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C500F6" w:rsidRDefault="00D22628" w:rsidP="001C5CC2">
      <w:pPr>
        <w:spacing w:after="120"/>
        <w:ind w:right="28"/>
        <w:jc w:val="center"/>
        <w:rPr>
          <w:rFonts w:ascii="Verdana" w:hAnsi="Verdana" w:cs="Arial"/>
          <w:b/>
          <w:color w:val="002060"/>
          <w:sz w:val="32"/>
          <w:szCs w:val="32"/>
          <w:lang w:val="en-GB"/>
        </w:rPr>
      </w:pPr>
      <w:r w:rsidRPr="00C500F6">
        <w:rPr>
          <w:rFonts w:ascii="Verdana" w:hAnsi="Verdana" w:cs="Arial"/>
          <w:b/>
          <w:color w:val="002060"/>
          <w:sz w:val="32"/>
          <w:szCs w:val="32"/>
          <w:lang w:val="en-GB"/>
        </w:rPr>
        <w:t>Mobility Agreement</w:t>
      </w:r>
    </w:p>
    <w:p w14:paraId="56E939CC" w14:textId="6CB92B2D" w:rsidR="001166B5" w:rsidRPr="00C500F6" w:rsidRDefault="00D22628" w:rsidP="001C5CC2">
      <w:pPr>
        <w:spacing w:after="120"/>
        <w:ind w:right="28"/>
        <w:jc w:val="center"/>
        <w:rPr>
          <w:rFonts w:ascii="Verdana" w:hAnsi="Verdana" w:cs="Arial"/>
          <w:b/>
          <w:color w:val="002060"/>
          <w:sz w:val="32"/>
          <w:szCs w:val="32"/>
          <w:lang w:val="en-GB"/>
        </w:rPr>
      </w:pPr>
      <w:r w:rsidRPr="00C500F6">
        <w:rPr>
          <w:rFonts w:ascii="Verdana" w:hAnsi="Verdana" w:cs="Arial"/>
          <w:b/>
          <w:color w:val="002060"/>
          <w:sz w:val="32"/>
          <w:szCs w:val="32"/>
          <w:lang w:val="en-GB"/>
        </w:rPr>
        <w:t>Staff Mobility For Teaching</w:t>
      </w:r>
      <w:r w:rsidR="00AA696D" w:rsidRPr="00C500F6">
        <w:rPr>
          <w:rStyle w:val="affc"/>
          <w:rFonts w:ascii="Verdana" w:hAnsi="Verdana" w:cs="Arial"/>
          <w:b/>
          <w:color w:val="002060"/>
          <w:sz w:val="32"/>
          <w:szCs w:val="32"/>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C500F6">
        <w:rPr>
          <w:rFonts w:ascii="Verdana" w:hAnsi="Verdana" w:cs="Calibri"/>
          <w:highlight w:val="yellow"/>
          <w:lang w:val="en-GB"/>
        </w:rPr>
        <w:t xml:space="preserve">from </w:t>
      </w:r>
      <w:r w:rsidRPr="00C500F6">
        <w:rPr>
          <w:rFonts w:ascii="Verdana" w:hAnsi="Verdana" w:cs="Calibri"/>
          <w:i/>
          <w:highlight w:val="yellow"/>
          <w:lang w:val="en-GB"/>
        </w:rPr>
        <w:t>[day/month/year]</w:t>
      </w:r>
      <w:r w:rsidRPr="00C500F6">
        <w:rPr>
          <w:rFonts w:ascii="Verdana" w:hAnsi="Verdana" w:cs="Calibri"/>
          <w:highlight w:val="yellow"/>
          <w:lang w:val="en-GB"/>
        </w:rPr>
        <w:tab/>
        <w:t xml:space="preserve">till </w:t>
      </w:r>
      <w:r w:rsidRPr="00C500F6">
        <w:rPr>
          <w:rFonts w:ascii="Verdana" w:hAnsi="Verdana" w:cs="Calibri"/>
          <w:i/>
          <w:highlight w:val="yellow"/>
          <w:lang w:val="en-GB"/>
        </w:rPr>
        <w:t>[day/month/year]</w:t>
      </w: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Pr="00C500F6">
        <w:rPr>
          <w:rFonts w:ascii="Verdana" w:hAnsi="Verdana" w:cs="Calibri"/>
          <w:highlight w:val="yellow"/>
          <w:lang w:val="en-GB"/>
        </w:rPr>
        <w:t>………………….</w:t>
      </w:r>
      <w:r>
        <w:rPr>
          <w:rFonts w:ascii="Verdana" w:hAnsi="Verdana" w:cs="Calibri"/>
          <w:lang w:val="en-GB"/>
        </w:rPr>
        <w:t xml:space="preserve"> </w:t>
      </w:r>
    </w:p>
    <w:p w14:paraId="5DBC6F27" w14:textId="77777777" w:rsidR="00C500F6" w:rsidRDefault="00C500F6" w:rsidP="00C500F6">
      <w:pPr>
        <w:spacing w:after="120"/>
        <w:ind w:right="-992"/>
        <w:jc w:val="left"/>
        <w:rPr>
          <w:rFonts w:ascii="Verdana" w:hAnsi="Verdana" w:cs="Arial"/>
          <w:b/>
          <w:color w:val="002060"/>
          <w:szCs w:val="24"/>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24"/>
        <w:gridCol w:w="2212"/>
        <w:gridCol w:w="2371"/>
      </w:tblGrid>
      <w:tr w:rsidR="00116FBB" w:rsidRPr="009F5B61" w14:paraId="56E939EA" w14:textId="77777777" w:rsidTr="00C500F6">
        <w:trPr>
          <w:trHeight w:val="308"/>
        </w:trPr>
        <w:tc>
          <w:tcPr>
            <w:tcW w:w="2228" w:type="dxa"/>
            <w:shd w:val="clear" w:color="auto" w:fill="FFFFFF"/>
          </w:tcPr>
          <w:p w14:paraId="56E939E5" w14:textId="77777777" w:rsidR="00116FBB" w:rsidRPr="005E466D" w:rsidRDefault="00116FBB" w:rsidP="00C500F6">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380755F" w:rsidR="00116FBB" w:rsidRPr="005E466D" w:rsidRDefault="00C500F6" w:rsidP="00C500F6">
            <w:pPr>
              <w:shd w:val="clear" w:color="auto" w:fill="FFFFFF"/>
              <w:spacing w:after="0"/>
              <w:ind w:right="-993"/>
              <w:jc w:val="center"/>
              <w:rPr>
                <w:rFonts w:ascii="Verdana" w:hAnsi="Verdana" w:cs="Arial"/>
                <w:b/>
                <w:color w:val="002060"/>
                <w:sz w:val="20"/>
                <w:lang w:val="en-GB"/>
              </w:rPr>
            </w:pPr>
            <w:r w:rsidRPr="000C1E6B">
              <w:rPr>
                <w:rFonts w:ascii="Verdana" w:hAnsi="Verdana" w:cs="Arial"/>
                <w:sz w:val="20"/>
                <w:lang w:val="en-US"/>
              </w:rPr>
              <w:t>Agricultural University of Athens</w:t>
            </w:r>
          </w:p>
        </w:tc>
      </w:tr>
      <w:tr w:rsidR="00C500F6" w:rsidRPr="005E466D" w14:paraId="56E939F1" w14:textId="77777777" w:rsidTr="00CA0E18">
        <w:trPr>
          <w:trHeight w:val="314"/>
        </w:trPr>
        <w:tc>
          <w:tcPr>
            <w:tcW w:w="2228" w:type="dxa"/>
            <w:shd w:val="clear" w:color="auto" w:fill="FFFFFF"/>
          </w:tcPr>
          <w:p w14:paraId="56E939EB" w14:textId="2A9960D0" w:rsidR="00C500F6" w:rsidRPr="005E466D" w:rsidRDefault="00C500F6" w:rsidP="00C500F6">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14:paraId="56E939ED" w14:textId="0E74483F" w:rsidR="00C500F6" w:rsidRPr="00C500F6" w:rsidRDefault="00C500F6" w:rsidP="00C500F6">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vAlign w:val="center"/>
          </w:tcPr>
          <w:p w14:paraId="56E939EE" w14:textId="239986DD" w:rsidR="00C500F6" w:rsidRPr="005E466D" w:rsidRDefault="00C500F6" w:rsidP="00C500F6">
            <w:pPr>
              <w:shd w:val="clear" w:color="auto" w:fill="FFFFFF"/>
              <w:spacing w:after="0"/>
              <w:ind w:right="-13"/>
              <w:jc w:val="left"/>
              <w:rPr>
                <w:rFonts w:ascii="Verdana" w:hAnsi="Verdana" w:cs="Arial"/>
                <w:b/>
                <w:color w:val="002060"/>
                <w:sz w:val="20"/>
                <w:lang w:val="en-GB"/>
              </w:rPr>
            </w:pPr>
            <w:r w:rsidRPr="000C1E6B">
              <w:rPr>
                <w:rFonts w:ascii="Verdana" w:hAnsi="Verdana" w:cs="Arial"/>
                <w:sz w:val="20"/>
                <w:lang w:val="en-GB"/>
              </w:rPr>
              <w:t>G ATHINE03</w:t>
            </w:r>
          </w:p>
        </w:tc>
        <w:tc>
          <w:tcPr>
            <w:tcW w:w="2228" w:type="dxa"/>
            <w:shd w:val="clear" w:color="auto" w:fill="FFFFFF"/>
          </w:tcPr>
          <w:p w14:paraId="56E939EF" w14:textId="155BB36B" w:rsidR="00C500F6" w:rsidRPr="005E466D" w:rsidRDefault="00C500F6" w:rsidP="00C500F6">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2B413CA3" w:rsidR="00C500F6" w:rsidRPr="005E466D" w:rsidRDefault="00C500F6" w:rsidP="00C500F6">
            <w:pPr>
              <w:shd w:val="clear" w:color="auto" w:fill="FFFFFF"/>
              <w:spacing w:after="0"/>
              <w:ind w:right="49"/>
              <w:jc w:val="center"/>
              <w:rPr>
                <w:rFonts w:ascii="Verdana" w:hAnsi="Verdana" w:cs="Arial"/>
                <w:b/>
                <w:color w:val="002060"/>
                <w:sz w:val="20"/>
                <w:lang w:val="en-GB"/>
              </w:rPr>
            </w:pPr>
          </w:p>
        </w:tc>
      </w:tr>
      <w:tr w:rsidR="00C500F6" w:rsidRPr="005E466D" w14:paraId="56E939F6" w14:textId="77777777" w:rsidTr="00C500F6">
        <w:trPr>
          <w:trHeight w:val="1868"/>
        </w:trPr>
        <w:tc>
          <w:tcPr>
            <w:tcW w:w="2228" w:type="dxa"/>
            <w:shd w:val="clear" w:color="auto" w:fill="FFFFFF"/>
          </w:tcPr>
          <w:p w14:paraId="56E939F2" w14:textId="77777777" w:rsidR="00C500F6" w:rsidRPr="005E466D" w:rsidRDefault="00C500F6" w:rsidP="00C500F6">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105699F" w14:textId="77777777" w:rsidR="00C500F6" w:rsidRPr="000C1E6B" w:rsidRDefault="00C500F6" w:rsidP="00C500F6">
            <w:pPr>
              <w:spacing w:after="0"/>
              <w:ind w:right="4"/>
              <w:jc w:val="left"/>
              <w:rPr>
                <w:rFonts w:ascii="Verdana" w:hAnsi="Verdana" w:cs="Arial"/>
                <w:sz w:val="20"/>
                <w:lang w:val="en-GB"/>
              </w:rPr>
            </w:pPr>
            <w:r w:rsidRPr="000C1E6B">
              <w:rPr>
                <w:rFonts w:ascii="Verdana" w:hAnsi="Verdana" w:cs="Arial"/>
                <w:sz w:val="20"/>
                <w:lang w:val="en-GB"/>
              </w:rPr>
              <w:t xml:space="preserve">Agricultural University of Athens, </w:t>
            </w:r>
          </w:p>
          <w:p w14:paraId="67B1B3CE" w14:textId="77777777" w:rsidR="00C500F6" w:rsidRPr="000C1E6B" w:rsidRDefault="00C500F6" w:rsidP="00C500F6">
            <w:pPr>
              <w:spacing w:after="0"/>
              <w:ind w:right="4"/>
              <w:rPr>
                <w:rFonts w:ascii="Verdana" w:hAnsi="Verdana" w:cs="Arial"/>
                <w:sz w:val="20"/>
                <w:lang w:val="en-GB"/>
              </w:rPr>
            </w:pPr>
            <w:r w:rsidRPr="000C1E6B">
              <w:rPr>
                <w:rFonts w:ascii="Verdana" w:hAnsi="Verdana" w:cs="Arial"/>
                <w:sz w:val="20"/>
                <w:lang w:val="en-GB"/>
              </w:rPr>
              <w:t>European Programmes' Office</w:t>
            </w:r>
          </w:p>
          <w:p w14:paraId="56E939F3" w14:textId="274BC4C6" w:rsidR="00C500F6" w:rsidRPr="005E466D" w:rsidRDefault="00C500F6" w:rsidP="00C500F6">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75 Iera Odos, 11855 Athens</w:t>
            </w:r>
          </w:p>
        </w:tc>
        <w:tc>
          <w:tcPr>
            <w:tcW w:w="2228" w:type="dxa"/>
            <w:shd w:val="clear" w:color="auto" w:fill="FFFFFF"/>
          </w:tcPr>
          <w:p w14:paraId="56E939F4" w14:textId="77777777" w:rsidR="00C500F6" w:rsidRPr="005E466D" w:rsidRDefault="00C500F6" w:rsidP="00C500F6">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00BFFEAD" w:rsidR="00C500F6" w:rsidRPr="005E466D" w:rsidRDefault="00C500F6" w:rsidP="00C500F6">
            <w:pPr>
              <w:shd w:val="clear" w:color="auto" w:fill="FFFFFF"/>
              <w:spacing w:after="0"/>
              <w:ind w:right="49"/>
              <w:jc w:val="center"/>
              <w:rPr>
                <w:rFonts w:ascii="Verdana" w:hAnsi="Verdana" w:cs="Arial"/>
                <w:b/>
                <w:sz w:val="20"/>
                <w:lang w:val="en-GB"/>
              </w:rPr>
            </w:pPr>
            <w:r w:rsidRPr="000C1E6B">
              <w:rPr>
                <w:rFonts w:ascii="Verdana" w:hAnsi="Verdana" w:cs="Arial"/>
                <w:sz w:val="20"/>
                <w:lang w:val="en-GB"/>
              </w:rPr>
              <w:t>Greece, GR</w:t>
            </w:r>
          </w:p>
        </w:tc>
      </w:tr>
      <w:tr w:rsidR="00C500F6" w:rsidRPr="005E466D" w14:paraId="56E939FC" w14:textId="77777777" w:rsidTr="00107B17">
        <w:trPr>
          <w:trHeight w:val="811"/>
        </w:trPr>
        <w:tc>
          <w:tcPr>
            <w:tcW w:w="2228" w:type="dxa"/>
            <w:shd w:val="clear" w:color="auto" w:fill="FFFFFF"/>
          </w:tcPr>
          <w:p w14:paraId="56E939F7" w14:textId="77777777" w:rsidR="00C500F6" w:rsidRPr="005E466D" w:rsidRDefault="00C500F6" w:rsidP="00C500F6">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DB1E150" w:rsidR="00C500F6" w:rsidRPr="005E466D" w:rsidRDefault="00C500F6" w:rsidP="00C500F6">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28" w:type="dxa"/>
            <w:shd w:val="clear" w:color="auto" w:fill="FFFFFF"/>
          </w:tcPr>
          <w:p w14:paraId="56E939F9" w14:textId="77777777" w:rsidR="00C500F6" w:rsidRDefault="00C500F6" w:rsidP="00C500F6">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C500F6" w:rsidRPr="00C17AB2" w:rsidRDefault="00C500F6" w:rsidP="00C500F6">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EED02A1" w14:textId="77777777" w:rsidR="00C500F6" w:rsidRPr="000C1E6B" w:rsidRDefault="00C500F6" w:rsidP="00C500F6">
            <w:pPr>
              <w:spacing w:after="0"/>
              <w:ind w:right="25"/>
              <w:jc w:val="left"/>
              <w:rPr>
                <w:rFonts w:ascii="Verdana" w:hAnsi="Verdana" w:cs="Arial"/>
                <w:sz w:val="20"/>
                <w:lang w:val="en-GB"/>
              </w:rPr>
            </w:pPr>
            <w:r w:rsidRPr="000C1E6B">
              <w:rPr>
                <w:rFonts w:ascii="Verdana" w:hAnsi="Verdana" w:cs="Arial"/>
                <w:sz w:val="20"/>
                <w:lang w:val="en-GB"/>
              </w:rPr>
              <w:t>european_p</w:t>
            </w:r>
            <w:smartTag w:uri="urn:schemas-microsoft-com:office:smarttags" w:element="PersonName">
              <w:r w:rsidRPr="000C1E6B">
                <w:rPr>
                  <w:rFonts w:ascii="Verdana" w:hAnsi="Verdana" w:cs="Arial"/>
                  <w:sz w:val="20"/>
                  <w:lang w:val="en-GB"/>
                </w:rPr>
                <w:t>r@aua.gr</w:t>
              </w:r>
            </w:smartTag>
            <w:r w:rsidRPr="000C1E6B">
              <w:rPr>
                <w:rFonts w:ascii="Verdana" w:hAnsi="Verdana" w:cs="Arial"/>
                <w:sz w:val="20"/>
                <w:lang w:val="en-GB"/>
              </w:rPr>
              <w:t xml:space="preserve"> </w:t>
            </w:r>
          </w:p>
          <w:p w14:paraId="21D2FEEE" w14:textId="77777777" w:rsidR="00C500F6" w:rsidRDefault="00C500F6" w:rsidP="00C500F6">
            <w:pPr>
              <w:shd w:val="clear" w:color="auto" w:fill="FFFFFF"/>
              <w:spacing w:after="0"/>
              <w:ind w:right="49"/>
              <w:jc w:val="left"/>
              <w:rPr>
                <w:rFonts w:ascii="Verdana" w:hAnsi="Verdana" w:cs="Arial"/>
                <w:sz w:val="20"/>
                <w:lang w:val="en-GB"/>
              </w:rPr>
            </w:pPr>
            <w:r w:rsidRPr="000C1E6B">
              <w:rPr>
                <w:rFonts w:ascii="Verdana" w:hAnsi="Verdana" w:cs="Arial"/>
                <w:sz w:val="20"/>
                <w:lang w:val="en-GB"/>
              </w:rPr>
              <w:t>+30 2105294819</w:t>
            </w:r>
          </w:p>
          <w:p w14:paraId="56E939FB" w14:textId="558AB53A" w:rsidR="00C500F6" w:rsidRPr="005E466D" w:rsidRDefault="00C500F6" w:rsidP="00C500F6">
            <w:pPr>
              <w:shd w:val="clear" w:color="auto" w:fill="FFFFFF"/>
              <w:spacing w:after="0"/>
              <w:ind w:right="49"/>
              <w:jc w:val="left"/>
              <w:rPr>
                <w:rFonts w:ascii="Verdana" w:hAnsi="Verdana" w:cs="Arial"/>
                <w:b/>
                <w:color w:val="002060"/>
                <w:sz w:val="20"/>
                <w:lang w:val="fr-BE"/>
              </w:rPr>
            </w:pPr>
          </w:p>
        </w:tc>
      </w:tr>
      <w:tr w:rsidR="00C500F6" w:rsidRPr="005F0E76" w14:paraId="56E93A03" w14:textId="77777777" w:rsidTr="00107B17">
        <w:trPr>
          <w:trHeight w:val="811"/>
        </w:trPr>
        <w:tc>
          <w:tcPr>
            <w:tcW w:w="2228" w:type="dxa"/>
            <w:shd w:val="clear" w:color="auto" w:fill="FFFFFF"/>
          </w:tcPr>
          <w:p w14:paraId="56E939FD" w14:textId="77777777" w:rsidR="00C500F6" w:rsidRPr="00474BE2" w:rsidRDefault="00C500F6" w:rsidP="00C500F6">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E" w14:textId="77777777" w:rsidR="00C500F6" w:rsidRPr="00474BE2" w:rsidRDefault="00C500F6" w:rsidP="00C500F6">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affc"/>
                <w:rFonts w:ascii="Verdana" w:hAnsi="Verdana" w:cs="Arial"/>
                <w:sz w:val="20"/>
                <w:lang w:val="en-GB"/>
              </w:rPr>
              <w:endnoteReference w:id="7"/>
            </w:r>
            <w:r w:rsidRPr="00474BE2">
              <w:rPr>
                <w:rFonts w:ascii="Verdana" w:hAnsi="Verdana" w:cs="Arial"/>
                <w:sz w:val="20"/>
                <w:lang w:val="en-GB"/>
              </w:rPr>
              <w:t xml:space="preserve"> </w:t>
            </w:r>
          </w:p>
          <w:p w14:paraId="56E939FF" w14:textId="77777777" w:rsidR="00C500F6" w:rsidRPr="005E466D" w:rsidRDefault="00C500F6" w:rsidP="00C500F6">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56E93A00" w14:textId="49F169DF" w:rsidR="00C500F6" w:rsidRPr="005E466D" w:rsidRDefault="00C500F6" w:rsidP="00C500F6">
            <w:pPr>
              <w:shd w:val="clear" w:color="auto" w:fill="FFFFFF"/>
              <w:spacing w:after="0"/>
              <w:ind w:right="-13"/>
              <w:jc w:val="left"/>
              <w:rPr>
                <w:rFonts w:ascii="Verdana" w:hAnsi="Verdana" w:cs="Arial"/>
                <w:color w:val="002060"/>
                <w:sz w:val="20"/>
                <w:lang w:val="en-GB"/>
              </w:rPr>
            </w:pPr>
            <w:r w:rsidRPr="003B05C0">
              <w:rPr>
                <w:rFonts w:ascii="Verdana" w:hAnsi="Verdana" w:cs="Arial"/>
                <w:color w:val="000000" w:themeColor="text1"/>
                <w:sz w:val="20"/>
                <w:lang w:val="en-GB"/>
              </w:rPr>
              <w:t>Higher Education Institute</w:t>
            </w:r>
          </w:p>
        </w:tc>
        <w:tc>
          <w:tcPr>
            <w:tcW w:w="2228" w:type="dxa"/>
            <w:shd w:val="clear" w:color="auto" w:fill="FFFFFF"/>
          </w:tcPr>
          <w:p w14:paraId="1FC07922" w14:textId="10E3D567" w:rsidR="00C500F6" w:rsidRPr="00782942" w:rsidRDefault="00C500F6" w:rsidP="00C500F6">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C500F6" w:rsidRPr="00F8532D" w:rsidRDefault="00C500F6" w:rsidP="00C500F6">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C500F6" w:rsidRDefault="00C500F6" w:rsidP="00C500F6">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44C3A109" w:rsidR="00C500F6" w:rsidRPr="00F8532D" w:rsidRDefault="00C500F6" w:rsidP="00C500F6">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sidRPr="00C500F6">
        <w:rPr>
          <w:rFonts w:ascii="Verdana" w:hAnsi="Verdana" w:cs="Arial"/>
          <w:b/>
          <w:color w:val="002060"/>
          <w:szCs w:val="24"/>
          <w:highlight w:val="yellow"/>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C500F6">
            <w:pPr>
              <w:shd w:val="clear" w:color="auto" w:fill="FFFFFF"/>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C500F6">
            <w:pPr>
              <w:shd w:val="clear" w:color="auto" w:fill="FFFFFF"/>
              <w:ind w:right="207"/>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C500F6">
            <w:pPr>
              <w:shd w:val="clear" w:color="auto" w:fill="FFFFFF"/>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C500F6">
            <w:pPr>
              <w:shd w:val="clear" w:color="auto" w:fill="FFFFFF"/>
              <w:ind w:right="207"/>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C500F6">
            <w:pPr>
              <w:shd w:val="clear" w:color="auto" w:fill="FFFFFF"/>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C500F6">
            <w:pPr>
              <w:shd w:val="clear" w:color="auto" w:fill="FFFFFF"/>
              <w:ind w:right="207"/>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C500F6">
        <w:rPr>
          <w:rFonts w:ascii="Verdana" w:hAnsi="Verdana" w:cs="Calibri"/>
          <w:b/>
          <w:color w:val="002060"/>
          <w:sz w:val="20"/>
          <w:highlight w:val="yellow"/>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500F6" w:rsidRPr="00490F95" w14:paraId="06FAAD46" w14:textId="77777777" w:rsidTr="00E65E98">
        <w:trPr>
          <w:jc w:val="center"/>
        </w:trPr>
        <w:tc>
          <w:tcPr>
            <w:tcW w:w="8841" w:type="dxa"/>
            <w:shd w:val="clear" w:color="auto" w:fill="FFFFFF"/>
          </w:tcPr>
          <w:p w14:paraId="526FAE09" w14:textId="77777777" w:rsidR="00C500F6" w:rsidRPr="00490F95" w:rsidRDefault="00C500F6" w:rsidP="00E65E98">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217480DD" w14:textId="77777777" w:rsidR="00C500F6" w:rsidRDefault="00C500F6" w:rsidP="00E65E9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907A12">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0D805FDA" w14:textId="77777777" w:rsidR="00C500F6" w:rsidRDefault="00C500F6" w:rsidP="00E65E98">
            <w:pPr>
              <w:tabs>
                <w:tab w:val="left" w:pos="3348"/>
                <w:tab w:val="left" w:pos="6183"/>
                <w:tab w:val="left" w:pos="6892"/>
              </w:tabs>
              <w:spacing w:after="0"/>
              <w:rPr>
                <w:rFonts w:ascii="Verdana" w:hAnsi="Verdana" w:cs="Calibri"/>
                <w:sz w:val="20"/>
                <w:lang w:val="en-GB"/>
              </w:rPr>
            </w:pPr>
            <w:r w:rsidRPr="00907A12">
              <w:rPr>
                <w:rFonts w:ascii="Verdana" w:hAnsi="Verdana" w:cs="Calibri"/>
                <w:sz w:val="20"/>
                <w:lang w:val="en-US"/>
              </w:rPr>
              <w:t>(</w:t>
            </w:r>
            <w:r>
              <w:rPr>
                <w:rFonts w:ascii="Verdana" w:hAnsi="Verdana" w:cs="Calibri"/>
                <w:sz w:val="20"/>
                <w:lang w:val="en-US"/>
              </w:rPr>
              <w:t>Departmental Coordinator)</w:t>
            </w:r>
            <w:r>
              <w:rPr>
                <w:rFonts w:ascii="Verdana" w:hAnsi="Verdana" w:cs="Calibri"/>
                <w:sz w:val="20"/>
                <w:lang w:val="en-GB"/>
              </w:rPr>
              <w:t xml:space="preserve">                      Professor Epam. PAPLOMATAS</w:t>
            </w:r>
          </w:p>
          <w:p w14:paraId="10E9DF34" w14:textId="77777777" w:rsidR="00C500F6" w:rsidRPr="00806865" w:rsidRDefault="00C500F6" w:rsidP="00E65E98">
            <w:pPr>
              <w:tabs>
                <w:tab w:val="left" w:pos="4302"/>
                <w:tab w:val="left" w:pos="6183"/>
                <w:tab w:val="left" w:pos="6892"/>
              </w:tabs>
              <w:spacing w:after="0"/>
              <w:ind w:right="-172"/>
              <w:jc w:val="left"/>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6B63AE">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7724796C" w14:textId="77777777" w:rsidR="00C500F6" w:rsidRPr="00806865" w:rsidRDefault="00C500F6" w:rsidP="00E65E98">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4D531287" w14:textId="77777777" w:rsidR="00C500F6" w:rsidRPr="00490F95" w:rsidRDefault="00C500F6" w:rsidP="00E65E98">
            <w:pPr>
              <w:tabs>
                <w:tab w:val="left" w:pos="3348"/>
                <w:tab w:val="left" w:pos="6183"/>
                <w:tab w:val="left" w:pos="6892"/>
              </w:tabs>
              <w:spacing w:after="0"/>
              <w:rPr>
                <w:rFonts w:ascii="Verdana" w:hAnsi="Verdana" w:cs="Calibri"/>
                <w:b/>
                <w:color w:val="002060"/>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r w:rsidRPr="00490F95">
              <w:rPr>
                <w:rFonts w:ascii="Verdana" w:hAnsi="Verdana" w:cs="Calibri"/>
                <w:sz w:val="20"/>
                <w:lang w:val="en-GB"/>
              </w:rPr>
              <w:tab/>
            </w:r>
          </w:p>
        </w:tc>
      </w:tr>
    </w:tbl>
    <w:p w14:paraId="7378FC9F" w14:textId="77777777" w:rsidR="00C500F6" w:rsidRDefault="00C500F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500F6" w:rsidRPr="00490F95" w14:paraId="6F7D0BE8" w14:textId="77777777" w:rsidTr="00E65E98">
        <w:trPr>
          <w:jc w:val="center"/>
        </w:trPr>
        <w:tc>
          <w:tcPr>
            <w:tcW w:w="8823" w:type="dxa"/>
            <w:shd w:val="clear" w:color="auto" w:fill="FFFFFF"/>
          </w:tcPr>
          <w:p w14:paraId="0E2CC6EB" w14:textId="77777777" w:rsidR="00C500F6" w:rsidRPr="006B63AE" w:rsidRDefault="00C500F6" w:rsidP="00E65E98">
            <w:pPr>
              <w:spacing w:before="120" w:after="0"/>
              <w:rPr>
                <w:rFonts w:ascii="Verdana" w:hAnsi="Verdana" w:cs="Calibri"/>
                <w:b/>
                <w:sz w:val="20"/>
                <w:lang w:val="en-GB"/>
              </w:rPr>
            </w:pPr>
            <w:r w:rsidRPr="006B63AE">
              <w:rPr>
                <w:rFonts w:ascii="Verdana" w:hAnsi="Verdana" w:cs="Calibri"/>
                <w:b/>
                <w:sz w:val="20"/>
                <w:lang w:val="en-GB"/>
              </w:rPr>
              <w:t>The receiving institution</w:t>
            </w:r>
          </w:p>
          <w:p w14:paraId="66D7D360" w14:textId="77777777" w:rsidR="00C500F6" w:rsidRPr="005264F2" w:rsidRDefault="00C500F6" w:rsidP="00E65E98">
            <w:pPr>
              <w:spacing w:after="0"/>
              <w:rPr>
                <w:rFonts w:ascii="Verdana" w:hAnsi="Verdana" w:cs="Calibri"/>
                <w:sz w:val="20"/>
                <w:lang w:val="en-GB"/>
              </w:rPr>
            </w:pPr>
            <w:r w:rsidRPr="005264F2">
              <w:rPr>
                <w:rFonts w:ascii="Verdana" w:hAnsi="Verdana" w:cs="Calibri"/>
                <w:sz w:val="20"/>
                <w:lang w:val="en-GB"/>
              </w:rPr>
              <w:t>Name of the responsible person:              Institutional Coordinator’s name:</w:t>
            </w:r>
          </w:p>
          <w:p w14:paraId="00D4F7F3" w14:textId="77777777" w:rsidR="00C500F6" w:rsidRPr="005264F2" w:rsidRDefault="00C500F6" w:rsidP="00E65E98">
            <w:pPr>
              <w:spacing w:after="0"/>
              <w:ind w:right="-63"/>
              <w:rPr>
                <w:rFonts w:ascii="Verdana" w:hAnsi="Verdana" w:cs="Calibri"/>
                <w:sz w:val="20"/>
                <w:lang w:val="en-GB"/>
              </w:rPr>
            </w:pPr>
            <w:r w:rsidRPr="00907A12">
              <w:rPr>
                <w:rFonts w:ascii="Verdana" w:hAnsi="Verdana" w:cs="Calibri"/>
                <w:sz w:val="20"/>
                <w:lang w:val="en-US"/>
              </w:rPr>
              <w:t xml:space="preserve">                                                  </w:t>
            </w:r>
            <w:r>
              <w:rPr>
                <w:rFonts w:ascii="Verdana" w:hAnsi="Verdana" w:cs="Calibri"/>
                <w:sz w:val="20"/>
                <w:lang w:val="en-GB"/>
              </w:rPr>
              <w:t xml:space="preserve">            </w:t>
            </w:r>
          </w:p>
          <w:p w14:paraId="0538D23D" w14:textId="77777777" w:rsidR="00C500F6" w:rsidRPr="005264F2" w:rsidRDefault="00C500F6" w:rsidP="00E65E98">
            <w:pPr>
              <w:spacing w:after="0"/>
              <w:rPr>
                <w:rFonts w:ascii="Verdana" w:hAnsi="Verdana" w:cs="Calibri"/>
                <w:sz w:val="20"/>
                <w:lang w:val="en-GB"/>
              </w:rPr>
            </w:pPr>
            <w:r w:rsidRPr="005264F2">
              <w:rPr>
                <w:rFonts w:ascii="Verdana" w:hAnsi="Verdana" w:cs="Calibri"/>
                <w:sz w:val="20"/>
                <w:lang w:val="en-GB"/>
              </w:rPr>
              <w:t xml:space="preserve">                          </w:t>
            </w:r>
            <w:r>
              <w:rPr>
                <w:rFonts w:ascii="Verdana" w:hAnsi="Verdana" w:cs="Calibri"/>
                <w:sz w:val="20"/>
                <w:lang w:val="en-GB"/>
              </w:rPr>
              <w:t xml:space="preserve">                  </w:t>
            </w:r>
            <w:r w:rsidRPr="005264F2">
              <w:rPr>
                <w:rFonts w:ascii="Verdana" w:hAnsi="Verdana" w:cs="Calibri"/>
                <w:sz w:val="20"/>
                <w:lang w:val="en-GB"/>
              </w:rPr>
              <w:t xml:space="preserve">                                        </w:t>
            </w:r>
          </w:p>
          <w:p w14:paraId="6FE62109" w14:textId="77777777" w:rsidR="00C500F6" w:rsidRPr="005264F2" w:rsidRDefault="00C500F6" w:rsidP="00E65E98">
            <w:pPr>
              <w:spacing w:after="0"/>
              <w:rPr>
                <w:rFonts w:ascii="Verdana" w:hAnsi="Verdana" w:cs="Calibri"/>
                <w:sz w:val="20"/>
                <w:lang w:val="en-GB"/>
              </w:rPr>
            </w:pPr>
            <w:r w:rsidRPr="005264F2">
              <w:rPr>
                <w:rFonts w:ascii="Verdana" w:hAnsi="Verdana" w:cs="Calibri"/>
                <w:sz w:val="20"/>
                <w:lang w:val="en-GB"/>
              </w:rPr>
              <w:t xml:space="preserve">Date:                                                 </w:t>
            </w:r>
            <w:r>
              <w:rPr>
                <w:rFonts w:ascii="Verdana" w:hAnsi="Verdana" w:cs="Calibri"/>
                <w:sz w:val="20"/>
                <w:lang w:val="en-GB"/>
              </w:rPr>
              <w:t xml:space="preserve"> </w:t>
            </w:r>
            <w:r w:rsidRPr="005264F2">
              <w:rPr>
                <w:rFonts w:ascii="Verdana" w:hAnsi="Verdana" w:cs="Calibri"/>
                <w:sz w:val="20"/>
                <w:lang w:val="en-GB"/>
              </w:rPr>
              <w:t xml:space="preserve"> Date:</w:t>
            </w:r>
          </w:p>
          <w:p w14:paraId="6A8E486A" w14:textId="77777777" w:rsidR="00C500F6" w:rsidRPr="000C1E6B" w:rsidRDefault="00C500F6" w:rsidP="00E65E98">
            <w:pPr>
              <w:tabs>
                <w:tab w:val="left" w:pos="3312"/>
                <w:tab w:val="left" w:pos="6147"/>
                <w:tab w:val="left" w:pos="6856"/>
              </w:tabs>
              <w:spacing w:after="0"/>
              <w:rPr>
                <w:rFonts w:ascii="Verdana" w:hAnsi="Verdana" w:cs="Calibri"/>
                <w:sz w:val="20"/>
                <w:lang w:val="en-GB"/>
              </w:rPr>
            </w:pPr>
            <w:r w:rsidRPr="005264F2">
              <w:rPr>
                <w:rFonts w:ascii="Verdana" w:hAnsi="Verdana" w:cs="Calibri"/>
                <w:sz w:val="20"/>
                <w:lang w:val="en-GB"/>
              </w:rPr>
              <w:t>Stamp:                                                Stamp:</w:t>
            </w:r>
            <w:r w:rsidRPr="005264F2">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p>
        </w:tc>
      </w:tr>
    </w:tbl>
    <w:p w14:paraId="0380591D" w14:textId="77777777" w:rsidR="00C500F6" w:rsidRPr="00B223B0" w:rsidRDefault="00C500F6" w:rsidP="00DA5ED4">
      <w:pPr>
        <w:spacing w:after="0"/>
        <w:rPr>
          <w:rFonts w:ascii="Verdana" w:hAnsi="Verdana" w:cs="Calibri"/>
          <w:sz w:val="20"/>
          <w:lang w:val="en-GB"/>
        </w:rPr>
      </w:pPr>
      <w:bookmarkStart w:id="0" w:name="_GoBack"/>
      <w:bookmarkEnd w:id="0"/>
    </w:p>
    <w:sectPr w:rsidR="00C500F6" w:rsidRPr="00B223B0" w:rsidSect="00C500F6">
      <w:headerReference w:type="default" r:id="rId11"/>
      <w:footerReference w:type="default" r:id="rId12"/>
      <w:headerReference w:type="first" r:id="rId13"/>
      <w:footerReference w:type="first" r:id="rId14"/>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ED1E5" w14:textId="77777777" w:rsidR="005449E9" w:rsidRDefault="005449E9">
      <w:r>
        <w:separator/>
      </w:r>
    </w:p>
  </w:endnote>
  <w:endnote w:type="continuationSeparator" w:id="0">
    <w:p w14:paraId="4EE50406" w14:textId="77777777" w:rsidR="005449E9" w:rsidRDefault="005449E9">
      <w:r>
        <w:continuationSeparator/>
      </w:r>
    </w:p>
  </w:endnote>
  <w:endnote w:id="1">
    <w:p w14:paraId="3C941FDC" w14:textId="6B57A34A" w:rsidR="00AA696D" w:rsidRPr="002F549E"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C500F6" w:rsidRPr="002F549E" w:rsidRDefault="00C500F6"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C500F6" w:rsidRPr="002F549E" w:rsidRDefault="00C500F6"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A" w14:textId="517C70B6" w:rsidR="00C500F6" w:rsidRPr="002F549E" w:rsidRDefault="00C500F6" w:rsidP="001C5CC2">
      <w:pPr>
        <w:pStyle w:val="ae"/>
        <w:spacing w:after="100"/>
        <w:jc w:val="left"/>
        <w:rPr>
          <w:rFonts w:ascii="Verdana" w:hAnsi="Verdana"/>
          <w:color w:val="FF0000"/>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C500F6">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2E5C6" w14:textId="77777777" w:rsidR="005449E9" w:rsidRDefault="005449E9">
      <w:r>
        <w:separator/>
      </w:r>
    </w:p>
  </w:footnote>
  <w:footnote w:type="continuationSeparator" w:id="0">
    <w:p w14:paraId="74D47637" w14:textId="77777777" w:rsidR="005449E9" w:rsidRDefault="0054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500F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500F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60288"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9E9"/>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00F6"/>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E939CB"/>
  <w15:docId w15:val="{41C45C9B-9039-4DD1-BAE8-E2183331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4959B-F745-4DB4-80E5-13C0D95C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613</Words>
  <Characters>3311</Characters>
  <Application>Microsoft Office Word</Application>
  <DocSecurity>0</DocSecurity>
  <PresentationFormat>Microsoft Word 11.0</PresentationFormat>
  <Lines>27</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3917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Θάνια Αναστοπούλου</cp:lastModifiedBy>
  <cp:revision>3</cp:revision>
  <cp:lastPrinted>2013-11-06T08:46:00Z</cp:lastPrinted>
  <dcterms:created xsi:type="dcterms:W3CDTF">2017-03-13T15:40:00Z</dcterms:created>
  <dcterms:modified xsi:type="dcterms:W3CDTF">2017-07-18T09:14:00Z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