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Pr="006F3B78" w:rsidRDefault="00252D45" w:rsidP="00B223B0">
      <w:pPr>
        <w:pStyle w:val="ab"/>
        <w:tabs>
          <w:tab w:val="left" w:pos="2552"/>
          <w:tab w:val="left" w:pos="3686"/>
          <w:tab w:val="left" w:pos="5954"/>
        </w:tabs>
        <w:spacing w:after="0"/>
        <w:rPr>
          <w:rFonts w:ascii="Verdana" w:hAnsi="Verdana" w:cs="Calibri"/>
          <w:i/>
          <w:lang w:val="en-GB"/>
        </w:rPr>
      </w:pPr>
      <w:r w:rsidRPr="006F3B78">
        <w:rPr>
          <w:rFonts w:ascii="Verdana" w:hAnsi="Verdana" w:cs="Calibri"/>
          <w:lang w:val="en-GB"/>
        </w:rPr>
        <w:t xml:space="preserve">Planned period of </w:t>
      </w:r>
      <w:r w:rsidR="00F50112" w:rsidRPr="006F3B78">
        <w:rPr>
          <w:rFonts w:ascii="Verdana" w:hAnsi="Verdana" w:cs="Calibri"/>
          <w:lang w:val="en-GB"/>
        </w:rPr>
        <w:t xml:space="preserve">physical </w:t>
      </w:r>
      <w:r w:rsidRPr="006F3B78">
        <w:rPr>
          <w:rFonts w:ascii="Verdana" w:hAnsi="Verdana" w:cs="Calibri"/>
          <w:lang w:val="en-GB"/>
        </w:rPr>
        <w:t>teaching</w:t>
      </w:r>
      <w:r w:rsidRPr="006F3B78">
        <w:rPr>
          <w:rFonts w:ascii="Verdana" w:hAnsi="Verdana" w:cs="Calibri"/>
          <w:color w:val="FF0000"/>
          <w:lang w:val="en-GB"/>
        </w:rPr>
        <w:t xml:space="preserve"> </w:t>
      </w:r>
      <w:r w:rsidRPr="006F3B78">
        <w:rPr>
          <w:rFonts w:ascii="Verdana" w:hAnsi="Verdana" w:cs="Calibri"/>
          <w:lang w:val="en-GB"/>
        </w:rPr>
        <w:t xml:space="preserve">activity: from </w:t>
      </w:r>
      <w:r w:rsidRPr="006F3B78">
        <w:rPr>
          <w:rFonts w:ascii="Verdana" w:hAnsi="Verdana" w:cs="Calibri"/>
          <w:i/>
          <w:lang w:val="en-GB"/>
        </w:rPr>
        <w:t>[day/month/year]</w:t>
      </w:r>
      <w:r w:rsidRPr="006F3B78">
        <w:rPr>
          <w:rFonts w:ascii="Verdana" w:hAnsi="Verdana" w:cs="Calibri"/>
          <w:lang w:val="en-GB"/>
        </w:rPr>
        <w:tab/>
      </w:r>
      <w:r w:rsidR="00122BBD" w:rsidRPr="006F3B78">
        <w:rPr>
          <w:rFonts w:ascii="Verdana" w:hAnsi="Verdana" w:cs="Calibri"/>
          <w:lang w:val="en-GB"/>
        </w:rPr>
        <w:t xml:space="preserve">to </w:t>
      </w:r>
      <w:r w:rsidRPr="006F3B78">
        <w:rPr>
          <w:rFonts w:ascii="Verdana" w:hAnsi="Verdana" w:cs="Calibri"/>
          <w:i/>
          <w:lang w:val="en-GB"/>
        </w:rPr>
        <w:t>[day/month/year]</w:t>
      </w:r>
    </w:p>
    <w:p w14:paraId="2D8D8A40" w14:textId="482BBF5B" w:rsidR="00490F95" w:rsidRPr="006F3B78" w:rsidRDefault="00F50112" w:rsidP="00B223B0">
      <w:pPr>
        <w:pStyle w:val="ab"/>
        <w:tabs>
          <w:tab w:val="left" w:pos="2552"/>
          <w:tab w:val="left" w:pos="3686"/>
          <w:tab w:val="left" w:pos="5954"/>
        </w:tabs>
        <w:spacing w:after="0"/>
        <w:rPr>
          <w:rFonts w:ascii="Verdana" w:hAnsi="Verdana" w:cs="Calibri"/>
          <w:lang w:val="en-GB"/>
        </w:rPr>
      </w:pPr>
      <w:r w:rsidRPr="006F3B78">
        <w:rPr>
          <w:rFonts w:ascii="Verdana" w:hAnsi="Verdana" w:cs="Calibri"/>
          <w:lang w:val="en-GB"/>
        </w:rPr>
        <w:t>If applicable, planned period</w:t>
      </w:r>
      <w:r w:rsidR="00122BBD" w:rsidRPr="006F3B78">
        <w:rPr>
          <w:rFonts w:ascii="Verdana" w:hAnsi="Verdana" w:cs="Calibri"/>
          <w:lang w:val="en-GB"/>
        </w:rPr>
        <w:t>(s)</w:t>
      </w:r>
      <w:r w:rsidRPr="006F3B78">
        <w:rPr>
          <w:rFonts w:ascii="Verdana" w:hAnsi="Verdana" w:cs="Calibri"/>
          <w:lang w:val="en-GB"/>
        </w:rPr>
        <w:t xml:space="preserve"> of virtual teaching activity:  from </w:t>
      </w:r>
      <w:r w:rsidRPr="006F3B78">
        <w:rPr>
          <w:rFonts w:ascii="Verdana" w:hAnsi="Verdana" w:cs="Calibri"/>
          <w:i/>
          <w:lang w:val="en-GB"/>
        </w:rPr>
        <w:t>[day/month/year]</w:t>
      </w:r>
      <w:r w:rsidRPr="006F3B78">
        <w:rPr>
          <w:rFonts w:ascii="Verdana" w:hAnsi="Verdana" w:cs="Calibri"/>
          <w:lang w:val="en-GB"/>
        </w:rPr>
        <w:t xml:space="preserve"> </w:t>
      </w:r>
      <w:r w:rsidR="00122BBD" w:rsidRPr="006F3B78">
        <w:rPr>
          <w:rFonts w:ascii="Verdana" w:hAnsi="Verdana" w:cs="Calibri"/>
          <w:lang w:val="en-GB"/>
        </w:rPr>
        <w:t>to</w:t>
      </w:r>
      <w:r w:rsidRPr="006F3B78">
        <w:rPr>
          <w:rFonts w:ascii="Verdana" w:hAnsi="Verdana" w:cs="Calibri"/>
          <w:lang w:val="en-GB"/>
        </w:rPr>
        <w:t xml:space="preserve"> </w:t>
      </w:r>
      <w:r w:rsidRPr="006F3B78">
        <w:rPr>
          <w:rFonts w:ascii="Verdana" w:hAnsi="Verdana" w:cs="Calibri"/>
          <w:i/>
          <w:lang w:val="en-GB"/>
        </w:rPr>
        <w:t>[day/month/year]</w:t>
      </w:r>
    </w:p>
    <w:p w14:paraId="05D39490" w14:textId="006B4D2B" w:rsidR="00252D45" w:rsidRDefault="00252D45" w:rsidP="00B223B0">
      <w:pPr>
        <w:pStyle w:val="ab"/>
        <w:tabs>
          <w:tab w:val="left" w:pos="2552"/>
          <w:tab w:val="left" w:pos="3686"/>
          <w:tab w:val="left" w:pos="5954"/>
        </w:tabs>
        <w:spacing w:after="0"/>
        <w:rPr>
          <w:lang w:val="en-GB"/>
        </w:rPr>
      </w:pPr>
      <w:r w:rsidRPr="006F3B78">
        <w:rPr>
          <w:rFonts w:ascii="Verdana" w:hAnsi="Verdana" w:cs="Calibri"/>
          <w:lang w:val="en-GB"/>
        </w:rPr>
        <w:t xml:space="preserve">Duration </w:t>
      </w:r>
      <w:r w:rsidR="00F50112" w:rsidRPr="006F3B78">
        <w:rPr>
          <w:rFonts w:ascii="Verdana" w:hAnsi="Verdana" w:cs="Calibri"/>
          <w:lang w:val="en-GB"/>
        </w:rPr>
        <w:t xml:space="preserve">of physical mobility </w:t>
      </w:r>
      <w:r w:rsidRPr="006F3B78">
        <w:rPr>
          <w:rFonts w:ascii="Verdana" w:hAnsi="Verdana" w:cs="Calibri"/>
          <w:lang w:val="en-GB"/>
        </w:rPr>
        <w:t>(days) – excluding travel days: ………………….</w:t>
      </w:r>
      <w:r>
        <w:rPr>
          <w:rFonts w:ascii="Verdana" w:hAnsi="Verdana" w:cs="Calibri"/>
          <w:lang w:val="en-GB"/>
        </w:rPr>
        <w:t xml:space="preserve"> </w:t>
      </w:r>
    </w:p>
    <w:p w14:paraId="5F5B2F20" w14:textId="77777777" w:rsidR="00380F41" w:rsidRDefault="00380F41" w:rsidP="00F302F2">
      <w:pPr>
        <w:ind w:right="-992"/>
        <w:jc w:val="left"/>
        <w:rPr>
          <w:rFonts w:ascii="Verdana" w:hAnsi="Verdana" w:cs="Arial"/>
          <w:b/>
          <w:color w:val="002060"/>
          <w:szCs w:val="24"/>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roofErr w:type="gramStart"/>
            <w:r w:rsidRPr="002A10F5">
              <w:rPr>
                <w:rFonts w:ascii="Verdana" w:hAnsi="Verdana" w:cs="Arial"/>
                <w:sz w:val="20"/>
                <w:lang w:val="en-GB"/>
              </w:rPr>
              <w:t>..</w:t>
            </w:r>
            <w:proofErr w:type="gramEnd"/>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53"/>
        <w:gridCol w:w="2120"/>
        <w:gridCol w:w="2228"/>
        <w:gridCol w:w="2371"/>
      </w:tblGrid>
      <w:tr w:rsidR="00116FBB" w:rsidRPr="009F5B61" w14:paraId="56E939EA" w14:textId="77777777" w:rsidTr="00400A5C">
        <w:trPr>
          <w:trHeight w:val="314"/>
        </w:trPr>
        <w:tc>
          <w:tcPr>
            <w:tcW w:w="2053" w:type="dxa"/>
            <w:shd w:val="clear" w:color="auto" w:fill="FFFFFF"/>
          </w:tcPr>
          <w:p w14:paraId="56E939E5" w14:textId="77777777" w:rsidR="00116FBB" w:rsidRPr="005E466D" w:rsidRDefault="00116FBB" w:rsidP="00380F4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719" w:type="dxa"/>
            <w:gridSpan w:val="3"/>
            <w:shd w:val="clear" w:color="auto" w:fill="FFFFFF"/>
          </w:tcPr>
          <w:p w14:paraId="56E939E9" w14:textId="6F6CE603" w:rsidR="00116FBB" w:rsidRPr="005E466D" w:rsidRDefault="00400A5C" w:rsidP="00380F41">
            <w:pPr>
              <w:shd w:val="clear" w:color="auto" w:fill="FFFFFF"/>
              <w:tabs>
                <w:tab w:val="left" w:pos="1515"/>
              </w:tabs>
              <w:spacing w:after="0"/>
              <w:ind w:right="167"/>
              <w:rPr>
                <w:rFonts w:ascii="Verdana" w:hAnsi="Verdana" w:cs="Arial"/>
                <w:b/>
                <w:color w:val="002060"/>
                <w:sz w:val="20"/>
                <w:lang w:val="en-GB"/>
              </w:rPr>
            </w:pPr>
            <w:r>
              <w:rPr>
                <w:rFonts w:ascii="Verdana" w:hAnsi="Verdana" w:cs="Arial"/>
                <w:b/>
                <w:color w:val="002060"/>
                <w:sz w:val="20"/>
                <w:lang w:val="en-GB"/>
              </w:rPr>
              <w:tab/>
            </w:r>
            <w:r w:rsidRPr="000C1E6B">
              <w:rPr>
                <w:rFonts w:ascii="Verdana" w:hAnsi="Verdana" w:cs="Arial"/>
                <w:sz w:val="20"/>
                <w:lang w:val="en-US"/>
              </w:rPr>
              <w:t>Agricultural University of Athens</w:t>
            </w:r>
          </w:p>
        </w:tc>
      </w:tr>
      <w:tr w:rsidR="007967A9" w:rsidRPr="005E466D" w14:paraId="56E939F1" w14:textId="77777777" w:rsidTr="00400A5C">
        <w:trPr>
          <w:trHeight w:val="314"/>
        </w:trPr>
        <w:tc>
          <w:tcPr>
            <w:tcW w:w="2053" w:type="dxa"/>
            <w:shd w:val="clear" w:color="auto" w:fill="FFFFFF"/>
          </w:tcPr>
          <w:p w14:paraId="56E939EB" w14:textId="2A9960D0" w:rsidR="007967A9" w:rsidRPr="005E466D" w:rsidRDefault="007967A9" w:rsidP="00380F41">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c"/>
                <w:rFonts w:ascii="Verdana" w:hAnsi="Verdana" w:cs="Arial"/>
                <w:sz w:val="20"/>
                <w:lang w:val="en-GB"/>
              </w:rPr>
              <w:endnoteReference w:id="5"/>
            </w:r>
            <w:r w:rsidRPr="005E466D">
              <w:rPr>
                <w:rFonts w:ascii="Verdana" w:hAnsi="Verdana" w:cs="Arial"/>
                <w:sz w:val="20"/>
                <w:lang w:val="en-GB"/>
              </w:rPr>
              <w:t xml:space="preserve"> </w:t>
            </w:r>
          </w:p>
          <w:p w14:paraId="56E939ED" w14:textId="67A65BAE" w:rsidR="007967A9" w:rsidRPr="00380F41" w:rsidRDefault="007967A9" w:rsidP="00380F41">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120" w:type="dxa"/>
            <w:shd w:val="clear" w:color="auto" w:fill="FFFFFF"/>
          </w:tcPr>
          <w:p w14:paraId="56E939EE" w14:textId="056C60E4" w:rsidR="007967A9" w:rsidRPr="005E466D" w:rsidRDefault="00400A5C" w:rsidP="00380F41">
            <w:pPr>
              <w:shd w:val="clear" w:color="auto" w:fill="FFFFFF"/>
              <w:spacing w:after="0"/>
              <w:ind w:right="285"/>
              <w:jc w:val="left"/>
              <w:rPr>
                <w:rFonts w:ascii="Verdana" w:hAnsi="Verdana" w:cs="Arial"/>
                <w:b/>
                <w:color w:val="002060"/>
                <w:sz w:val="20"/>
                <w:lang w:val="en-GB"/>
              </w:rPr>
            </w:pPr>
            <w:r w:rsidRPr="000C1E6B">
              <w:rPr>
                <w:rFonts w:ascii="Verdana" w:hAnsi="Verdana" w:cs="Arial"/>
                <w:sz w:val="20"/>
                <w:lang w:val="en-GB"/>
              </w:rPr>
              <w:t>G ATHINE03</w:t>
            </w:r>
          </w:p>
        </w:tc>
        <w:tc>
          <w:tcPr>
            <w:tcW w:w="2228" w:type="dxa"/>
            <w:shd w:val="clear" w:color="auto" w:fill="FFFFFF"/>
          </w:tcPr>
          <w:p w14:paraId="56E939EF" w14:textId="155BB36B" w:rsidR="007967A9" w:rsidRPr="005E466D" w:rsidRDefault="0081766A" w:rsidP="00380F41">
            <w:pPr>
              <w:shd w:val="clear" w:color="auto" w:fill="FFFFFF"/>
              <w:spacing w:after="0"/>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371" w:type="dxa"/>
            <w:shd w:val="clear" w:color="auto" w:fill="FFFFFF"/>
          </w:tcPr>
          <w:p w14:paraId="56E939F0" w14:textId="77777777" w:rsidR="007967A9" w:rsidRPr="005E466D" w:rsidRDefault="007967A9" w:rsidP="00380F41">
            <w:pPr>
              <w:shd w:val="clear" w:color="auto" w:fill="FFFFFF"/>
              <w:spacing w:after="0"/>
              <w:ind w:right="-993"/>
              <w:jc w:val="center"/>
              <w:rPr>
                <w:rFonts w:ascii="Verdana" w:hAnsi="Verdana" w:cs="Arial"/>
                <w:b/>
                <w:color w:val="002060"/>
                <w:sz w:val="20"/>
                <w:lang w:val="en-GB"/>
              </w:rPr>
            </w:pPr>
          </w:p>
        </w:tc>
      </w:tr>
      <w:tr w:rsidR="00400A5C" w:rsidRPr="005E466D" w14:paraId="56E939F6" w14:textId="77777777" w:rsidTr="00400A5C">
        <w:trPr>
          <w:trHeight w:val="472"/>
        </w:trPr>
        <w:tc>
          <w:tcPr>
            <w:tcW w:w="2053" w:type="dxa"/>
            <w:shd w:val="clear" w:color="auto" w:fill="FFFFFF"/>
          </w:tcPr>
          <w:p w14:paraId="56E939F2" w14:textId="77777777" w:rsidR="00400A5C" w:rsidRPr="005E466D" w:rsidRDefault="00400A5C" w:rsidP="00380F41">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120" w:type="dxa"/>
            <w:shd w:val="clear" w:color="auto" w:fill="FFFFFF"/>
          </w:tcPr>
          <w:p w14:paraId="279EC5B0" w14:textId="77777777" w:rsidR="00400A5C" w:rsidRPr="000C1E6B" w:rsidRDefault="00400A5C" w:rsidP="00380F41">
            <w:pPr>
              <w:spacing w:after="0"/>
              <w:ind w:right="4"/>
              <w:jc w:val="left"/>
              <w:rPr>
                <w:rFonts w:ascii="Verdana" w:hAnsi="Verdana" w:cs="Arial"/>
                <w:sz w:val="20"/>
                <w:lang w:val="en-GB"/>
              </w:rPr>
            </w:pPr>
            <w:r w:rsidRPr="000C1E6B">
              <w:rPr>
                <w:rFonts w:ascii="Verdana" w:hAnsi="Verdana" w:cs="Arial"/>
                <w:sz w:val="20"/>
                <w:lang w:val="en-GB"/>
              </w:rPr>
              <w:t xml:space="preserve">Agricultural University of Athens, </w:t>
            </w:r>
          </w:p>
          <w:p w14:paraId="1112B62D" w14:textId="77777777" w:rsidR="00400A5C" w:rsidRPr="000C1E6B" w:rsidRDefault="00400A5C" w:rsidP="00380F41">
            <w:pPr>
              <w:spacing w:after="0"/>
              <w:ind w:right="4"/>
              <w:rPr>
                <w:rFonts w:ascii="Verdana" w:hAnsi="Verdana" w:cs="Arial"/>
                <w:sz w:val="20"/>
                <w:lang w:val="en-GB"/>
              </w:rPr>
            </w:pPr>
            <w:r w:rsidRPr="000C1E6B">
              <w:rPr>
                <w:rFonts w:ascii="Verdana" w:hAnsi="Verdana" w:cs="Arial"/>
                <w:sz w:val="20"/>
                <w:lang w:val="en-GB"/>
              </w:rPr>
              <w:t>European Programmes' Office</w:t>
            </w:r>
          </w:p>
          <w:p w14:paraId="56E939F3" w14:textId="15E38988" w:rsidR="00400A5C" w:rsidRPr="005E466D" w:rsidRDefault="00400A5C" w:rsidP="00380F41">
            <w:pPr>
              <w:shd w:val="clear" w:color="auto" w:fill="FFFFFF"/>
              <w:spacing w:after="0"/>
              <w:ind w:right="-38"/>
              <w:jc w:val="left"/>
              <w:rPr>
                <w:rFonts w:ascii="Verdana" w:hAnsi="Verdana" w:cs="Arial"/>
                <w:color w:val="002060"/>
                <w:sz w:val="20"/>
                <w:lang w:val="en-GB"/>
              </w:rPr>
            </w:pPr>
            <w:r w:rsidRPr="000C1E6B">
              <w:rPr>
                <w:rFonts w:ascii="Verdana" w:hAnsi="Verdana" w:cs="Arial"/>
                <w:sz w:val="20"/>
                <w:lang w:val="en-GB"/>
              </w:rPr>
              <w:t xml:space="preserve">75 </w:t>
            </w:r>
            <w:proofErr w:type="spellStart"/>
            <w:r w:rsidRPr="000C1E6B">
              <w:rPr>
                <w:rFonts w:ascii="Verdana" w:hAnsi="Verdana" w:cs="Arial"/>
                <w:sz w:val="20"/>
                <w:lang w:val="en-GB"/>
              </w:rPr>
              <w:t>Iera</w:t>
            </w:r>
            <w:proofErr w:type="spellEnd"/>
            <w:r w:rsidRPr="000C1E6B">
              <w:rPr>
                <w:rFonts w:ascii="Verdana" w:hAnsi="Verdana" w:cs="Arial"/>
                <w:sz w:val="20"/>
                <w:lang w:val="en-GB"/>
              </w:rPr>
              <w:t xml:space="preserve"> </w:t>
            </w:r>
            <w:proofErr w:type="spellStart"/>
            <w:r w:rsidRPr="000C1E6B">
              <w:rPr>
                <w:rFonts w:ascii="Verdana" w:hAnsi="Verdana" w:cs="Arial"/>
                <w:sz w:val="20"/>
                <w:lang w:val="en-GB"/>
              </w:rPr>
              <w:t>Odos</w:t>
            </w:r>
            <w:proofErr w:type="spellEnd"/>
            <w:r w:rsidRPr="000C1E6B">
              <w:rPr>
                <w:rFonts w:ascii="Verdana" w:hAnsi="Verdana" w:cs="Arial"/>
                <w:sz w:val="20"/>
                <w:lang w:val="en-GB"/>
              </w:rPr>
              <w:t>, 11855 Athens</w:t>
            </w:r>
          </w:p>
        </w:tc>
        <w:tc>
          <w:tcPr>
            <w:tcW w:w="2228" w:type="dxa"/>
            <w:shd w:val="clear" w:color="auto" w:fill="FFFFFF"/>
          </w:tcPr>
          <w:p w14:paraId="56E939F4" w14:textId="77777777" w:rsidR="00400A5C" w:rsidRPr="005E466D" w:rsidRDefault="00400A5C" w:rsidP="00380F41">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371" w:type="dxa"/>
            <w:shd w:val="clear" w:color="auto" w:fill="FFFFFF"/>
          </w:tcPr>
          <w:p w14:paraId="56E939F5" w14:textId="01F49B7A" w:rsidR="00400A5C" w:rsidRPr="005E466D" w:rsidRDefault="00400A5C" w:rsidP="00380F41">
            <w:pPr>
              <w:shd w:val="clear" w:color="auto" w:fill="FFFFFF"/>
              <w:spacing w:after="0"/>
              <w:ind w:right="167"/>
              <w:jc w:val="center"/>
              <w:rPr>
                <w:rFonts w:ascii="Verdana" w:hAnsi="Verdana" w:cs="Arial"/>
                <w:b/>
                <w:sz w:val="20"/>
                <w:lang w:val="en-GB"/>
              </w:rPr>
            </w:pPr>
            <w:r w:rsidRPr="000C1E6B">
              <w:rPr>
                <w:rFonts w:ascii="Verdana" w:hAnsi="Verdana" w:cs="Arial"/>
                <w:sz w:val="20"/>
                <w:lang w:val="en-GB"/>
              </w:rPr>
              <w:t>Greece, GR</w:t>
            </w:r>
          </w:p>
        </w:tc>
      </w:tr>
      <w:tr w:rsidR="00400A5C" w:rsidRPr="005E466D" w14:paraId="56E939FC" w14:textId="77777777" w:rsidTr="00400A5C">
        <w:trPr>
          <w:trHeight w:val="811"/>
        </w:trPr>
        <w:tc>
          <w:tcPr>
            <w:tcW w:w="2053" w:type="dxa"/>
            <w:shd w:val="clear" w:color="auto" w:fill="FFFFFF"/>
          </w:tcPr>
          <w:p w14:paraId="56E939F7" w14:textId="77777777" w:rsidR="00400A5C" w:rsidRPr="005E466D" w:rsidRDefault="00400A5C" w:rsidP="00380F41">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20" w:type="dxa"/>
            <w:shd w:val="clear" w:color="auto" w:fill="FFFFFF"/>
          </w:tcPr>
          <w:p w14:paraId="56E939F8" w14:textId="551FEE30" w:rsidR="00400A5C" w:rsidRPr="005E466D" w:rsidRDefault="00400A5C" w:rsidP="00380F41">
            <w:pPr>
              <w:shd w:val="clear" w:color="auto" w:fill="FFFFFF"/>
              <w:spacing w:after="0"/>
              <w:ind w:right="-38"/>
              <w:jc w:val="left"/>
              <w:rPr>
                <w:rFonts w:ascii="Verdana" w:hAnsi="Verdana" w:cs="Arial"/>
                <w:color w:val="002060"/>
                <w:sz w:val="20"/>
                <w:lang w:val="en-GB"/>
              </w:rPr>
            </w:pPr>
            <w:r w:rsidRPr="000C1E6B">
              <w:rPr>
                <w:rFonts w:ascii="Verdana" w:hAnsi="Verdana" w:cs="Arial"/>
                <w:sz w:val="20"/>
                <w:lang w:val="en-GB"/>
              </w:rPr>
              <w:t>Ms. Thania ANASTOPOULOU, European Cooperation Coordinator</w:t>
            </w:r>
          </w:p>
        </w:tc>
        <w:tc>
          <w:tcPr>
            <w:tcW w:w="2228" w:type="dxa"/>
            <w:shd w:val="clear" w:color="auto" w:fill="FFFFFF"/>
          </w:tcPr>
          <w:p w14:paraId="56E939F9" w14:textId="77777777" w:rsidR="00400A5C" w:rsidRDefault="00400A5C" w:rsidP="00380F41">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400A5C" w:rsidRPr="00C17AB2" w:rsidRDefault="00400A5C" w:rsidP="00380F41">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371" w:type="dxa"/>
            <w:shd w:val="clear" w:color="auto" w:fill="FFFFFF"/>
          </w:tcPr>
          <w:p w14:paraId="1FFD519E" w14:textId="77777777" w:rsidR="00400A5C" w:rsidRPr="000C1E6B" w:rsidRDefault="00400A5C" w:rsidP="00380F41">
            <w:pPr>
              <w:spacing w:after="0"/>
              <w:ind w:right="25"/>
              <w:jc w:val="left"/>
              <w:rPr>
                <w:rFonts w:ascii="Verdana" w:hAnsi="Verdana" w:cs="Arial"/>
                <w:sz w:val="20"/>
                <w:lang w:val="en-GB"/>
              </w:rPr>
            </w:pPr>
            <w:r w:rsidRPr="000C1E6B">
              <w:rPr>
                <w:rFonts w:ascii="Verdana" w:hAnsi="Verdana" w:cs="Arial"/>
                <w:sz w:val="20"/>
                <w:lang w:val="en-GB"/>
              </w:rPr>
              <w:t>european_p</w:t>
            </w:r>
            <w:smartTag w:uri="urn:schemas-microsoft-com:office:smarttags" w:element="PersonName">
              <w:r w:rsidRPr="000C1E6B">
                <w:rPr>
                  <w:rFonts w:ascii="Verdana" w:hAnsi="Verdana" w:cs="Arial"/>
                  <w:sz w:val="20"/>
                  <w:lang w:val="en-GB"/>
                </w:rPr>
                <w:t>r@aua.gr</w:t>
              </w:r>
            </w:smartTag>
            <w:r w:rsidRPr="000C1E6B">
              <w:rPr>
                <w:rFonts w:ascii="Verdana" w:hAnsi="Verdana" w:cs="Arial"/>
                <w:sz w:val="20"/>
                <w:lang w:val="en-GB"/>
              </w:rPr>
              <w:t xml:space="preserve"> </w:t>
            </w:r>
          </w:p>
          <w:p w14:paraId="5430DA04" w14:textId="77777777" w:rsidR="00400A5C" w:rsidRDefault="00400A5C" w:rsidP="00380F41">
            <w:pPr>
              <w:shd w:val="clear" w:color="auto" w:fill="FFFFFF"/>
              <w:spacing w:after="0"/>
              <w:ind w:right="49"/>
              <w:jc w:val="left"/>
              <w:rPr>
                <w:rFonts w:ascii="Verdana" w:hAnsi="Verdana" w:cs="Arial"/>
                <w:sz w:val="20"/>
                <w:lang w:val="en-GB"/>
              </w:rPr>
            </w:pPr>
            <w:r w:rsidRPr="000C1E6B">
              <w:rPr>
                <w:rFonts w:ascii="Verdana" w:hAnsi="Verdana" w:cs="Arial"/>
                <w:sz w:val="20"/>
                <w:lang w:val="en-GB"/>
              </w:rPr>
              <w:t>+30 2105294819</w:t>
            </w:r>
          </w:p>
          <w:p w14:paraId="56E939FB" w14:textId="77777777" w:rsidR="00400A5C" w:rsidRPr="005E466D" w:rsidRDefault="00400A5C" w:rsidP="00380F41">
            <w:pPr>
              <w:shd w:val="clear" w:color="auto" w:fill="FFFFFF"/>
              <w:spacing w:after="0"/>
              <w:ind w:right="-993"/>
              <w:jc w:val="left"/>
              <w:rPr>
                <w:rFonts w:ascii="Verdana" w:hAnsi="Verdana" w:cs="Arial"/>
                <w:b/>
                <w:color w:val="002060"/>
                <w:sz w:val="20"/>
                <w:lang w:val="fr-BE"/>
              </w:rPr>
            </w:pPr>
          </w:p>
        </w:tc>
      </w:tr>
      <w:tr w:rsidR="00400A5C" w:rsidRPr="005F0E76" w14:paraId="56E93A03" w14:textId="77777777" w:rsidTr="00380F41">
        <w:trPr>
          <w:trHeight w:val="438"/>
        </w:trPr>
        <w:tc>
          <w:tcPr>
            <w:tcW w:w="2053" w:type="dxa"/>
            <w:shd w:val="clear" w:color="auto" w:fill="FFFFFF"/>
          </w:tcPr>
          <w:p w14:paraId="56E939FF" w14:textId="13FD47FB" w:rsidR="00400A5C" w:rsidRPr="00800D27" w:rsidRDefault="00400A5C" w:rsidP="00380F41">
            <w:pPr>
              <w:shd w:val="clear" w:color="auto" w:fill="FFFFFF"/>
              <w:spacing w:after="0"/>
              <w:ind w:right="-993"/>
              <w:jc w:val="left"/>
              <w:rPr>
                <w:rFonts w:ascii="Verdana" w:hAnsi="Verdana" w:cs="Arial"/>
                <w:sz w:val="20"/>
                <w:lang w:val="fr-BE"/>
              </w:rPr>
            </w:pPr>
          </w:p>
        </w:tc>
        <w:tc>
          <w:tcPr>
            <w:tcW w:w="2120" w:type="dxa"/>
            <w:shd w:val="clear" w:color="auto" w:fill="FFFFFF"/>
          </w:tcPr>
          <w:p w14:paraId="56E93A00" w14:textId="77777777" w:rsidR="00400A5C" w:rsidRPr="00800D27" w:rsidRDefault="00400A5C" w:rsidP="00380F41">
            <w:pPr>
              <w:shd w:val="clear" w:color="auto" w:fill="FFFFFF"/>
              <w:spacing w:after="0"/>
              <w:jc w:val="left"/>
              <w:rPr>
                <w:rFonts w:ascii="Verdana" w:hAnsi="Verdana" w:cs="Arial"/>
                <w:color w:val="002060"/>
                <w:sz w:val="20"/>
                <w:lang w:val="fr-BE"/>
              </w:rPr>
            </w:pPr>
          </w:p>
        </w:tc>
        <w:tc>
          <w:tcPr>
            <w:tcW w:w="2228" w:type="dxa"/>
            <w:shd w:val="clear" w:color="auto" w:fill="FFFFFF"/>
          </w:tcPr>
          <w:p w14:paraId="1FC07922" w14:textId="10E3D567" w:rsidR="00400A5C" w:rsidRPr="00782942" w:rsidRDefault="00400A5C" w:rsidP="00380F41">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400A5C" w:rsidRPr="00F8532D" w:rsidRDefault="00400A5C" w:rsidP="00380F41">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371" w:type="dxa"/>
            <w:shd w:val="clear" w:color="auto" w:fill="FFFFFF"/>
          </w:tcPr>
          <w:p w14:paraId="3E460C55" w14:textId="77777777" w:rsidR="00400A5C" w:rsidRDefault="00400A5C" w:rsidP="00380F41">
            <w:pPr>
              <w:spacing w:after="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&lt;250 employees</w:t>
            </w:r>
          </w:p>
          <w:p w14:paraId="56E93A02" w14:textId="2053FE69" w:rsidR="00400A5C" w:rsidRPr="00F8532D" w:rsidRDefault="00400A5C" w:rsidP="00380F41">
            <w:pPr>
              <w:shd w:val="clear" w:color="auto" w:fill="FFFFFF"/>
              <w:spacing w:after="0"/>
              <w:ind w:right="25"/>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D" w14:textId="5158F301" w:rsidR="00A75662" w:rsidRPr="00380F41"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6F3B78">
        <w:rPr>
          <w:rFonts w:ascii="Verdana" w:hAnsi="Verdana" w:cs="Calibri"/>
          <w:b/>
          <w:color w:val="002060"/>
          <w:sz w:val="20"/>
          <w:lang w:val="en-GB"/>
        </w:rPr>
        <w:t>I.</w:t>
      </w:r>
      <w:r w:rsidRPr="006F3B78">
        <w:rPr>
          <w:rFonts w:ascii="Verdana" w:hAnsi="Verdana" w:cs="Calibri"/>
          <w:b/>
          <w:color w:val="002060"/>
          <w:sz w:val="20"/>
          <w:lang w:val="en-GB"/>
        </w:rPr>
        <w:tab/>
      </w:r>
      <w:r w:rsidR="005D5129" w:rsidRPr="006F3B78">
        <w:rPr>
          <w:rFonts w:ascii="Verdana" w:hAnsi="Verdana" w:cs="Calibri"/>
          <w:b/>
          <w:color w:val="002060"/>
          <w:sz w:val="20"/>
          <w:lang w:val="en-GB"/>
        </w:rPr>
        <w:t>PROPOSED MOB</w:t>
      </w:r>
      <w:bookmarkStart w:id="0" w:name="_GoBack"/>
      <w:bookmarkEnd w:id="0"/>
      <w:r w:rsidR="005D5129" w:rsidRPr="006F3B78">
        <w:rPr>
          <w:rFonts w:ascii="Verdana" w:hAnsi="Verdana" w:cs="Calibri"/>
          <w:b/>
          <w:color w:val="002060"/>
          <w:sz w:val="20"/>
          <w:lang w:val="en-GB"/>
        </w:rPr>
        <w:t>ILITY PROGRAMME</w:t>
      </w:r>
    </w:p>
    <w:p w14:paraId="56E93A25" w14:textId="2ED162D5" w:rsidR="00377526" w:rsidRPr="00121A1B" w:rsidRDefault="008C3569" w:rsidP="00380F41">
      <w:pPr>
        <w:pStyle w:val="ab"/>
        <w:tabs>
          <w:tab w:val="left" w:pos="2552"/>
          <w:tab w:val="left" w:pos="3686"/>
          <w:tab w:val="left" w:pos="5954"/>
        </w:tabs>
        <w:spacing w:after="0"/>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380F41">
      <w:pPr>
        <w:pStyle w:val="ab"/>
        <w:tabs>
          <w:tab w:val="left" w:pos="2552"/>
          <w:tab w:val="left" w:pos="3686"/>
          <w:tab w:val="left" w:pos="5954"/>
        </w:tabs>
        <w:spacing w:after="0"/>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380F41">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380F41">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Number of teaching hours</w:t>
      </w:r>
      <w:r w:rsidR="007A4576">
        <w:rPr>
          <w:rStyle w:val="aff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380F41">
      <w:pPr>
        <w:pStyle w:val="ab"/>
        <w:tabs>
          <w:tab w:val="left" w:pos="2552"/>
          <w:tab w:val="left" w:pos="3686"/>
          <w:tab w:val="left" w:pos="5954"/>
        </w:tabs>
        <w:spacing w:after="0"/>
        <w:rPr>
          <w:rFonts w:ascii="Verdana" w:hAnsi="Verdana" w:cs="Calibri"/>
          <w:lang w:val="en-GB"/>
        </w:rPr>
      </w:pPr>
      <w:r>
        <w:rPr>
          <w:rFonts w:ascii="Verdana" w:hAnsi="Verdana" w:cs="Calibri"/>
          <w:lang w:val="en-GB"/>
        </w:rPr>
        <w:t>Language of instruction: ………………………………………</w:t>
      </w:r>
    </w:p>
    <w:p w14:paraId="17AD2D08" w14:textId="2E385C36" w:rsidR="006E1518" w:rsidRDefault="006E1518" w:rsidP="00380F41">
      <w:pPr>
        <w:pStyle w:val="ab"/>
        <w:tabs>
          <w:tab w:val="left" w:pos="2552"/>
          <w:tab w:val="left" w:pos="3686"/>
          <w:tab w:val="left" w:pos="5954"/>
        </w:tabs>
        <w:spacing w:after="0"/>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p w14:paraId="760DE645" w14:textId="77777777" w:rsidR="00380F41" w:rsidRPr="00490F95" w:rsidRDefault="00380F41" w:rsidP="00380F41">
      <w:pPr>
        <w:pStyle w:val="ab"/>
        <w:tabs>
          <w:tab w:val="left" w:pos="2552"/>
          <w:tab w:val="left" w:pos="3686"/>
          <w:tab w:val="left" w:pos="5954"/>
        </w:tabs>
        <w:spacing w:after="0"/>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380F41">
            <w:pPr>
              <w:spacing w:after="120"/>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380F41">
      <w:pPr>
        <w:spacing w:after="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380F41">
      <w:pPr>
        <w:spacing w:after="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380F41">
      <w:pPr>
        <w:autoSpaceDE w:val="0"/>
        <w:autoSpaceDN w:val="0"/>
        <w:adjustRightInd w:val="0"/>
        <w:spacing w:after="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380F41">
      <w:pPr>
        <w:autoSpaceDE w:val="0"/>
        <w:autoSpaceDN w:val="0"/>
        <w:adjustRightInd w:val="0"/>
        <w:spacing w:after="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380F41">
      <w:pPr>
        <w:keepNext/>
        <w:keepLines/>
        <w:tabs>
          <w:tab w:val="left" w:pos="426"/>
        </w:tabs>
        <w:spacing w:after="0"/>
        <w:rPr>
          <w:rFonts w:ascii="Verdana" w:hAnsi="Verdana" w:cs="Calibri"/>
          <w:sz w:val="16"/>
          <w:szCs w:val="16"/>
          <w:lang w:val="en-GB"/>
        </w:rPr>
      </w:pPr>
      <w:r w:rsidRPr="00B223B0">
        <w:rPr>
          <w:rFonts w:ascii="Verdana" w:hAnsi="Verdana" w:cs="Calibri"/>
          <w:sz w:val="16"/>
          <w:szCs w:val="16"/>
          <w:lang w:val="en-GB"/>
        </w:rPr>
        <w:lastRenderedPageBreak/>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D408AB7" w14:textId="77777777" w:rsidR="00400A5C"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Name of the responsible person:</w:t>
            </w:r>
            <w:r w:rsidR="00400A5C">
              <w:rPr>
                <w:rFonts w:ascii="Verdana" w:hAnsi="Verdana" w:cs="Calibri"/>
                <w:sz w:val="20"/>
                <w:lang w:val="en-GB"/>
              </w:rPr>
              <w:t xml:space="preserve"> </w:t>
            </w:r>
          </w:p>
          <w:p w14:paraId="7258592C" w14:textId="10167B81" w:rsidR="00400A5C" w:rsidRDefault="00400A5C" w:rsidP="00A1412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Professor </w:t>
            </w:r>
            <w:r>
              <w:rPr>
                <w:rFonts w:ascii="Verdana" w:hAnsi="Verdana" w:cs="Calibri"/>
                <w:sz w:val="20"/>
                <w:lang w:val="en-US"/>
              </w:rPr>
              <w:t xml:space="preserve">N. Dercas, Erasmus+ </w:t>
            </w:r>
            <w:r>
              <w:rPr>
                <w:rFonts w:ascii="Verdana" w:hAnsi="Verdana" w:cs="Calibri"/>
                <w:sz w:val="20"/>
                <w:lang w:val="en-GB"/>
              </w:rPr>
              <w:t>Institutional Coordinator</w:t>
            </w:r>
            <w:r w:rsidRPr="00490F95">
              <w:rPr>
                <w:rFonts w:ascii="Verdana" w:hAnsi="Verdana" w:cs="Calibri"/>
                <w:sz w:val="20"/>
                <w:lang w:val="en-GB"/>
              </w:rPr>
              <w:t xml:space="preserve"> </w:t>
            </w:r>
          </w:p>
          <w:p w14:paraId="3ED2BED8" w14:textId="77777777" w:rsidR="00400A5C" w:rsidRDefault="00400A5C" w:rsidP="00A14125">
            <w:pPr>
              <w:tabs>
                <w:tab w:val="left" w:pos="3348"/>
                <w:tab w:val="left" w:pos="6183"/>
                <w:tab w:val="left" w:pos="6892"/>
              </w:tabs>
              <w:spacing w:after="0"/>
              <w:rPr>
                <w:rFonts w:ascii="Verdana" w:hAnsi="Verdana" w:cs="Calibri"/>
                <w:sz w:val="20"/>
                <w:lang w:val="en-GB"/>
              </w:rPr>
            </w:pPr>
          </w:p>
          <w:p w14:paraId="56E93A4D" w14:textId="4261D91B"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380F41">
      <w:headerReference w:type="default" r:id="rId14"/>
      <w:footerReference w:type="default" r:id="rId15"/>
      <w:headerReference w:type="first" r:id="rId16"/>
      <w:footerReference w:type="first" r:id="rId17"/>
      <w:endnotePr>
        <w:numFmt w:val="decimal"/>
      </w:endnotePr>
      <w:pgSz w:w="11907" w:h="16839" w:code="9"/>
      <w:pgMar w:top="1134" w:right="1418" w:bottom="709"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902CE" w14:textId="77777777" w:rsidR="004B6124" w:rsidRDefault="004B6124">
      <w:r>
        <w:separator/>
      </w:r>
    </w:p>
  </w:endnote>
  <w:endnote w:type="continuationSeparator" w:id="0">
    <w:p w14:paraId="2866B8C4" w14:textId="77777777" w:rsidR="004B6124" w:rsidRDefault="004B6124">
      <w:r>
        <w:continuationSeparator/>
      </w:r>
    </w:p>
  </w:endnote>
  <w:endnote w:id="1">
    <w:p w14:paraId="4F265B3F" w14:textId="77777777"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e"/>
        <w:spacing w:after="0"/>
        <w:ind w:left="714"/>
        <w:rPr>
          <w:rFonts w:ascii="Verdana" w:hAnsi="Verdana"/>
          <w:sz w:val="16"/>
          <w:szCs w:val="16"/>
          <w:lang w:val="en-GB"/>
        </w:rPr>
      </w:pPr>
    </w:p>
  </w:endnote>
  <w:endnote w:id="2">
    <w:p w14:paraId="56E93A66" w14:textId="6C4DC342"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400A5C" w:rsidRPr="002F549E" w:rsidRDefault="00400A5C"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ae"/>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08B67A93" w:rsidR="0081766A" w:rsidRDefault="0081766A">
        <w:pPr>
          <w:pStyle w:val="af1"/>
          <w:jc w:val="center"/>
        </w:pPr>
        <w:r>
          <w:fldChar w:fldCharType="begin"/>
        </w:r>
        <w:r>
          <w:instrText xml:space="preserve"> PAGE   \* MERGEFORMAT </w:instrText>
        </w:r>
        <w:r>
          <w:fldChar w:fldCharType="separate"/>
        </w:r>
        <w:r w:rsidR="006F3B78">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00302" w14:textId="77777777" w:rsidR="004B6124" w:rsidRDefault="004B6124">
      <w:r>
        <w:separator/>
      </w:r>
    </w:p>
  </w:footnote>
  <w:footnote w:type="continuationSeparator" w:id="0">
    <w:p w14:paraId="31EAC3E4" w14:textId="77777777" w:rsidR="004B6124" w:rsidRDefault="004B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DC35D98"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7E07B236">
                <wp:simplePos x="0" y="0"/>
                <wp:positionH relativeFrom="margin">
                  <wp:align>left</wp:align>
                </wp:positionH>
                <wp:positionV relativeFrom="margin">
                  <wp:align>top</wp:align>
                </wp:positionV>
                <wp:extent cx="1833245" cy="372110"/>
                <wp:effectExtent l="0" t="0" r="0" b="889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0A16E370" w:rsidR="00E01AAA" w:rsidRPr="00967BFC" w:rsidRDefault="00E01AAA" w:rsidP="00C05937">
          <w:pPr>
            <w:pStyle w:val="ZDGName"/>
            <w:rPr>
              <w:lang w:val="en-GB"/>
            </w:rPr>
          </w:pPr>
        </w:p>
      </w:tc>
    </w:tr>
  </w:tbl>
  <w:p w14:paraId="56E93A5D" w14:textId="2B1FE4DB" w:rsidR="00506408" w:rsidRPr="00B6735A" w:rsidRDefault="00400A5C" w:rsidP="00084A0C">
    <w:pPr>
      <w:pStyle w:val="af3"/>
      <w:tabs>
        <w:tab w:val="clear" w:pos="8306"/>
      </w:tabs>
      <w:spacing w:after="0"/>
      <w:ind w:right="-743"/>
      <w:rPr>
        <w:sz w:val="16"/>
        <w:szCs w:val="16"/>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118A90E6">
              <wp:simplePos x="0" y="0"/>
              <wp:positionH relativeFrom="column">
                <wp:posOffset>3958590</wp:posOffset>
              </wp:positionH>
              <wp:positionV relativeFrom="paragraph">
                <wp:posOffset>-532130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11.7pt;margin-top:-41.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41"/>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A5C"/>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124"/>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3B78"/>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2DC4"/>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3A91"/>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ACAB14A-03B3-48E5-A372-39E54A6A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548</Words>
  <Characters>2961</Characters>
  <Application>Microsoft Office Word</Application>
  <DocSecurity>0</DocSecurity>
  <PresentationFormat>Microsoft Word 11.0</PresentationFormat>
  <Lines>24</Lines>
  <Paragraphs>7</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3502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Θάνια Αναστοπούλου</cp:lastModifiedBy>
  <cp:revision>5</cp:revision>
  <cp:lastPrinted>2018-03-16T17:29:00Z</cp:lastPrinted>
  <dcterms:created xsi:type="dcterms:W3CDTF">2021-10-13T09:33:00Z</dcterms:created>
  <dcterms:modified xsi:type="dcterms:W3CDTF">2022-01-04T12:53:00Z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