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CB1909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CB1909">
        <w:rPr>
          <w:rFonts w:ascii="Verdana" w:hAnsi="Verdana" w:cs="Calibri"/>
          <w:highlight w:val="yellow"/>
          <w:lang w:val="en-GB"/>
        </w:rPr>
        <w:t xml:space="preserve"> to</w:t>
      </w:r>
      <w:r w:rsidRPr="00CB1909">
        <w:rPr>
          <w:rFonts w:ascii="Verdana" w:hAnsi="Verdana" w:cs="Calibri"/>
          <w:highlight w:val="yellow"/>
          <w:lang w:val="en-GB"/>
        </w:rPr>
        <w:t xml:space="preserve"> </w:t>
      </w:r>
      <w:r w:rsidRPr="00CB1909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CB1909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084D5B8B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E102B4">
        <w:rPr>
          <w:rFonts w:ascii="Verdana" w:hAnsi="Verdana" w:cs="Calibri"/>
          <w:lang w:val="en-GB"/>
        </w:rPr>
        <w:t>n/a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CB1909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</w:t>
      </w:r>
      <w:r w:rsidR="00153B61" w:rsidRPr="00CB1909">
        <w:rPr>
          <w:rFonts w:ascii="Verdana" w:hAnsi="Verdana" w:cs="Arial"/>
          <w:b/>
          <w:color w:val="002060"/>
          <w:szCs w:val="24"/>
          <w:highlight w:val="yellow"/>
          <w:lang w:val="en-GB"/>
        </w:rPr>
        <w:t>t</w:t>
      </w:r>
      <w:r w:rsidR="005E466D" w:rsidRPr="00CB1909">
        <w:rPr>
          <w:rFonts w:ascii="Verdana" w:hAnsi="Verdana" w:cs="Arial"/>
          <w:b/>
          <w:color w:val="002060"/>
          <w:szCs w:val="24"/>
          <w:highlight w:val="yellow"/>
          <w:lang w:val="en-GB"/>
        </w:rPr>
        <w:t>each</w:t>
      </w:r>
      <w:r w:rsidR="00153B61" w:rsidRPr="00CB1909">
        <w:rPr>
          <w:rFonts w:ascii="Verdana" w:hAnsi="Verdana" w:cs="Arial"/>
          <w:b/>
          <w:color w:val="002060"/>
          <w:szCs w:val="24"/>
          <w:highlight w:val="yellow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7E0AC1">
            <w:pPr>
              <w:shd w:val="clear" w:color="auto" w:fill="FFFFFF"/>
              <w:spacing w:after="0"/>
              <w:ind w:right="-4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7E0AC1">
            <w:pPr>
              <w:shd w:val="clear" w:color="auto" w:fill="FFFFFF"/>
              <w:spacing w:after="0"/>
              <w:ind w:right="-5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CB1909">
        <w:trPr>
          <w:trHeight w:val="251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7E0AC1">
            <w:pPr>
              <w:shd w:val="clear" w:color="auto" w:fill="FFFFFF"/>
              <w:spacing w:after="0"/>
              <w:ind w:right="4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7E0AC1">
            <w:pPr>
              <w:shd w:val="clear" w:color="auto" w:fill="FFFFFF"/>
              <w:spacing w:after="0"/>
              <w:ind w:right="31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7E0AC1">
            <w:pPr>
              <w:shd w:val="clear" w:color="auto" w:fill="FFFFFF"/>
              <w:spacing w:after="0"/>
              <w:ind w:right="-4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7E0AC1">
            <w:pPr>
              <w:shd w:val="clear" w:color="auto" w:fill="FFFFFF"/>
              <w:spacing w:after="0"/>
              <w:ind w:right="-59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7E0AC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CB1909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Sending </w:t>
      </w:r>
      <w:r w:rsidR="0095209A" w:rsidRPr="00CB1909">
        <w:rPr>
          <w:rFonts w:ascii="Verdana" w:hAnsi="Verdana" w:cs="Arial"/>
          <w:b/>
          <w:color w:val="002060"/>
          <w:szCs w:val="24"/>
          <w:highlight w:val="yellow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7E0AC1">
            <w:pPr>
              <w:shd w:val="clear" w:color="auto" w:fill="FFFFFF"/>
              <w:spacing w:after="0"/>
              <w:ind w:right="-5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5F6AF67C" w:rsidR="007967A9" w:rsidRPr="007E0AC1" w:rsidRDefault="007967A9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7E0AC1">
            <w:pPr>
              <w:shd w:val="clear" w:color="auto" w:fill="FFFFFF"/>
              <w:spacing w:after="0"/>
              <w:ind w:right="-6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7E0AC1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7E0AC1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7E0AC1">
            <w:pPr>
              <w:shd w:val="clear" w:color="auto" w:fill="FFFFFF"/>
              <w:spacing w:after="0"/>
              <w:ind w:right="31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7E0AC1">
            <w:pPr>
              <w:shd w:val="clear" w:color="auto" w:fill="FFFFFF"/>
              <w:spacing w:after="0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7E0A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7E0AC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7E0AC1">
        <w:trPr>
          <w:trHeight w:val="534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7E0AC1">
            <w:pPr>
              <w:shd w:val="clear" w:color="auto" w:fill="FFFFFF"/>
              <w:spacing w:after="0"/>
              <w:ind w:right="-1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7E0A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7E0A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7E0AC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7E0AC1">
        <w:trPr>
          <w:trHeight w:val="516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7E0AC1">
            <w:pPr>
              <w:shd w:val="clear" w:color="auto" w:fill="FFFFFF"/>
              <w:spacing w:after="0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7E0AC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7E0A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7E0AC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83"/>
        <w:gridCol w:w="2720"/>
        <w:gridCol w:w="1698"/>
        <w:gridCol w:w="2371"/>
      </w:tblGrid>
      <w:tr w:rsidR="00A75662" w:rsidRPr="007673FA" w14:paraId="56E93A0A" w14:textId="77777777" w:rsidTr="007E0AC1">
        <w:trPr>
          <w:trHeight w:val="371"/>
        </w:trPr>
        <w:tc>
          <w:tcPr>
            <w:tcW w:w="2022" w:type="dxa"/>
            <w:shd w:val="clear" w:color="auto" w:fill="FFFFFF"/>
          </w:tcPr>
          <w:p w14:paraId="56E93A06" w14:textId="77777777" w:rsidR="00A75662" w:rsidRPr="007673FA" w:rsidRDefault="00A75662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40" w:type="dxa"/>
            <w:shd w:val="clear" w:color="auto" w:fill="FFFFFF"/>
          </w:tcPr>
          <w:p w14:paraId="56E93A07" w14:textId="11FFB439" w:rsidR="00A75662" w:rsidRPr="007E0AC1" w:rsidRDefault="00E102B4" w:rsidP="007E0AC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US"/>
              </w:rPr>
              <w:t>Agricultural University of Athens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14:paraId="21A4D97A" w14:textId="77777777" w:rsidR="007E0AC1" w:rsidRPr="00CB1909" w:rsidRDefault="0081766A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CB1909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</w:p>
          <w:p w14:paraId="56E93A08" w14:textId="00503F9B" w:rsidR="00A75662" w:rsidRPr="007E0AC1" w:rsidRDefault="00A75662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B1909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300" w:type="dxa"/>
            <w:vMerge w:val="restart"/>
            <w:shd w:val="clear" w:color="auto" w:fill="FFFFFF"/>
          </w:tcPr>
          <w:p w14:paraId="56E93A09" w14:textId="77777777" w:rsidR="00A75662" w:rsidRPr="007E0AC1" w:rsidRDefault="00A75662" w:rsidP="007E0AC1">
            <w:pPr>
              <w:shd w:val="clear" w:color="auto" w:fill="FFFFFF"/>
              <w:spacing w:after="0"/>
              <w:ind w:right="-5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7E0AC1">
        <w:trPr>
          <w:trHeight w:val="371"/>
        </w:trPr>
        <w:tc>
          <w:tcPr>
            <w:tcW w:w="2022" w:type="dxa"/>
            <w:shd w:val="clear" w:color="auto" w:fill="FFFFFF"/>
          </w:tcPr>
          <w:p w14:paraId="56E93A0B" w14:textId="70E282AF" w:rsidR="00A75662" w:rsidRPr="001264FF" w:rsidRDefault="00713E3E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D" w14:textId="29997CAA" w:rsidR="00A75662" w:rsidRPr="007E0AC1" w:rsidRDefault="00A75662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40" w:type="dxa"/>
            <w:shd w:val="clear" w:color="auto" w:fill="FFFFFF"/>
          </w:tcPr>
          <w:p w14:paraId="56E93A0E" w14:textId="512C9B9A" w:rsidR="00A75662" w:rsidRPr="007E0AC1" w:rsidRDefault="00E102B4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G ATHINE03</w:t>
            </w:r>
          </w:p>
        </w:tc>
        <w:tc>
          <w:tcPr>
            <w:tcW w:w="1710" w:type="dxa"/>
            <w:vMerge/>
            <w:shd w:val="clear" w:color="auto" w:fill="FFFFFF"/>
          </w:tcPr>
          <w:p w14:paraId="56E93A0F" w14:textId="77777777" w:rsidR="00A75662" w:rsidRPr="007E0AC1" w:rsidRDefault="00A75662" w:rsidP="007E0A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0" w:type="dxa"/>
            <w:vMerge/>
            <w:shd w:val="clear" w:color="auto" w:fill="FFFFFF"/>
          </w:tcPr>
          <w:p w14:paraId="56E93A10" w14:textId="77777777" w:rsidR="00A75662" w:rsidRPr="007E0AC1" w:rsidRDefault="00A75662" w:rsidP="007E0AC1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7E0AC1">
        <w:trPr>
          <w:trHeight w:val="559"/>
        </w:trPr>
        <w:tc>
          <w:tcPr>
            <w:tcW w:w="2022" w:type="dxa"/>
            <w:shd w:val="clear" w:color="auto" w:fill="FFFFFF"/>
          </w:tcPr>
          <w:p w14:paraId="56E93A12" w14:textId="77777777" w:rsidR="007967A9" w:rsidRPr="007673FA" w:rsidRDefault="007967A9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40" w:type="dxa"/>
            <w:shd w:val="clear" w:color="auto" w:fill="FFFFFF"/>
          </w:tcPr>
          <w:p w14:paraId="00EB4321" w14:textId="332466D1" w:rsidR="007E0AC1" w:rsidRPr="007E0AC1" w:rsidRDefault="007E0AC1" w:rsidP="007E0AC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sz w:val="20"/>
                <w:lang w:val="en-GB"/>
              </w:rPr>
              <w:t>General Directorate of Administration Services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C7B090D" w14:textId="77777777" w:rsidR="007E0AC1" w:rsidRPr="007E0AC1" w:rsidRDefault="007E0AC1" w:rsidP="007E0AC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sz w:val="20"/>
                <w:lang w:val="en-GB"/>
              </w:rPr>
              <w:t>Directorate of Internationalization, Mobility &amp; Student Welfare</w:t>
            </w:r>
          </w:p>
          <w:p w14:paraId="77171D2C" w14:textId="77777777" w:rsidR="007E0AC1" w:rsidRPr="007E0AC1" w:rsidRDefault="007E0AC1" w:rsidP="007E0AC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sz w:val="20"/>
                <w:lang w:val="en-GB"/>
              </w:rPr>
              <w:t>Dept. of International Relations &amp; Mobility</w:t>
            </w:r>
          </w:p>
          <w:p w14:paraId="56E93A13" w14:textId="38440FC8" w:rsidR="007967A9" w:rsidRPr="007E0AC1" w:rsidRDefault="00E102B4" w:rsidP="007E0AC1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75 Iera Odos, 11855 Athens</w:t>
            </w:r>
          </w:p>
        </w:tc>
        <w:tc>
          <w:tcPr>
            <w:tcW w:w="1710" w:type="dxa"/>
            <w:shd w:val="clear" w:color="auto" w:fill="FFFFFF"/>
          </w:tcPr>
          <w:p w14:paraId="56E93A14" w14:textId="77777777" w:rsidR="007967A9" w:rsidRPr="007E0AC1" w:rsidRDefault="00A75662" w:rsidP="007E0A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7E0AC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00" w:type="dxa"/>
            <w:shd w:val="clear" w:color="auto" w:fill="FFFFFF"/>
          </w:tcPr>
          <w:p w14:paraId="56E93A15" w14:textId="50511A3F" w:rsidR="007967A9" w:rsidRPr="007E0AC1" w:rsidRDefault="00E102B4" w:rsidP="007E0AC1">
            <w:pPr>
              <w:shd w:val="clear" w:color="auto" w:fill="FFFFFF"/>
              <w:spacing w:after="0"/>
              <w:ind w:right="31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Greece, GR</w:t>
            </w:r>
          </w:p>
        </w:tc>
      </w:tr>
      <w:tr w:rsidR="007967A9" w:rsidRPr="00EF398E" w14:paraId="56E93A1B" w14:textId="77777777" w:rsidTr="007E0AC1">
        <w:tc>
          <w:tcPr>
            <w:tcW w:w="2022" w:type="dxa"/>
            <w:shd w:val="clear" w:color="auto" w:fill="FFFFFF"/>
          </w:tcPr>
          <w:p w14:paraId="56E93A17" w14:textId="77777777" w:rsidR="007967A9" w:rsidRPr="007673FA" w:rsidRDefault="007967A9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40" w:type="dxa"/>
            <w:shd w:val="clear" w:color="auto" w:fill="FFFFFF"/>
          </w:tcPr>
          <w:p w14:paraId="56E93A18" w14:textId="09836EDE" w:rsidR="007967A9" w:rsidRPr="0028484F" w:rsidRDefault="00E102B4" w:rsidP="007E0AC1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color w:val="00000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Ms. Thania ANASTOPOULOU</w:t>
            </w:r>
          </w:p>
        </w:tc>
        <w:tc>
          <w:tcPr>
            <w:tcW w:w="1710" w:type="dxa"/>
            <w:shd w:val="clear" w:color="auto" w:fill="FFFFFF"/>
          </w:tcPr>
          <w:p w14:paraId="56E93A19" w14:textId="77777777" w:rsidR="007967A9" w:rsidRPr="007E0AC1" w:rsidRDefault="00EF398E" w:rsidP="007E0A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E0AC1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E0AC1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E0AC1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00" w:type="dxa"/>
            <w:shd w:val="clear" w:color="auto" w:fill="FFFFFF"/>
          </w:tcPr>
          <w:p w14:paraId="16A5332D" w14:textId="77777777" w:rsidR="00E102B4" w:rsidRPr="007E0AC1" w:rsidRDefault="00E102B4" w:rsidP="007E0AC1">
            <w:pPr>
              <w:spacing w:after="0"/>
              <w:ind w:right="25"/>
              <w:jc w:val="left"/>
              <w:rPr>
                <w:rFonts w:ascii="Verdana" w:hAnsi="Verdana" w:cs="Arial"/>
                <w:color w:val="00000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 xml:space="preserve">european_pr@aua.gr </w:t>
            </w:r>
          </w:p>
          <w:p w14:paraId="56E93A1A" w14:textId="5AA90B8E" w:rsidR="007967A9" w:rsidRPr="007E0AC1" w:rsidRDefault="00E102B4" w:rsidP="007E0AC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+30 2105294819</w:t>
            </w:r>
          </w:p>
        </w:tc>
      </w:tr>
    </w:tbl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CB1909">
        <w:rPr>
          <w:rFonts w:ascii="Verdana" w:hAnsi="Verdana" w:cs="Calibri"/>
          <w:b/>
          <w:color w:val="002060"/>
          <w:sz w:val="20"/>
          <w:highlight w:val="yellow"/>
          <w:lang w:val="en-GB"/>
        </w:rPr>
        <w:t>I.</w:t>
      </w:r>
      <w:r w:rsidRPr="00CB1909">
        <w:rPr>
          <w:rFonts w:ascii="Verdana" w:hAnsi="Verdana" w:cs="Calibri"/>
          <w:b/>
          <w:color w:val="002060"/>
          <w:sz w:val="20"/>
          <w:highlight w:val="yellow"/>
          <w:lang w:val="en-GB"/>
        </w:rPr>
        <w:tab/>
      </w:r>
      <w:r w:rsidR="005D5129" w:rsidRPr="00CB1909">
        <w:rPr>
          <w:rFonts w:ascii="Verdana" w:hAnsi="Verdana" w:cs="Calibri"/>
          <w:b/>
          <w:color w:val="002060"/>
          <w:sz w:val="20"/>
          <w:highlight w:val="yellow"/>
          <w:lang w:val="en-GB"/>
        </w:rPr>
        <w:t>PROPOSED MOBILITY PROGRAMME</w:t>
      </w:r>
    </w:p>
    <w:p w14:paraId="56E93A25" w14:textId="2ED162D5" w:rsidR="00377526" w:rsidRPr="00121A1B" w:rsidRDefault="008C3569" w:rsidP="0077565A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77565A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77565A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77565A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231CF91D" w:rsidR="00466BFF" w:rsidRDefault="00466BFF" w:rsidP="0077565A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102B4">
        <w:rPr>
          <w:rFonts w:ascii="Verdana" w:hAnsi="Verdana" w:cs="Calibri"/>
          <w:lang w:val="en-GB"/>
        </w:rPr>
        <w:t>English</w:t>
      </w:r>
    </w:p>
    <w:p w14:paraId="298DA581" w14:textId="77777777" w:rsidR="0077565A" w:rsidRPr="00490F95" w:rsidRDefault="0077565A" w:rsidP="0077565A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B190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CB190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CB190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sending </w:t>
            </w:r>
            <w:r w:rsidR="009C13E9" w:rsidRPr="00CB190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organisation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0E85D190" w:rsidR="00377526" w:rsidRPr="00490F95" w:rsidRDefault="00E102B4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Signature/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/Seal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03E675F" w14:textId="77777777" w:rsidR="00E102B4" w:rsidRPr="005264F2" w:rsidRDefault="00E102B4" w:rsidP="00E102B4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>
              <w:rPr>
                <w:rFonts w:ascii="Verdana" w:hAnsi="Verdana" w:cs="Calibri"/>
                <w:sz w:val="20"/>
                <w:lang w:val="en-US"/>
              </w:rPr>
              <w:t>Departmental Coordinator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Erasmus+ Institutional Coordinator</w:t>
            </w:r>
          </w:p>
          <w:p w14:paraId="751049AD" w14:textId="77777777" w:rsidR="00E102B4" w:rsidRDefault="00E102B4" w:rsidP="00E102B4">
            <w:pPr>
              <w:spacing w:after="0"/>
              <w:ind w:right="-63"/>
              <w:rPr>
                <w:rFonts w:ascii="Verdana" w:hAnsi="Verdana" w:cs="Calibri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US"/>
              </w:rPr>
              <w:t>………………………………………………………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Professor </w:t>
            </w:r>
            <w:r>
              <w:rPr>
                <w:rFonts w:ascii="Verdana" w:hAnsi="Verdana" w:cs="Calibri"/>
                <w:sz w:val="20"/>
                <w:lang w:val="en-US"/>
              </w:rPr>
              <w:t>Emmanouil Flemetakis</w:t>
            </w:r>
          </w:p>
          <w:p w14:paraId="0CE76B76" w14:textId="77777777" w:rsidR="00E102B4" w:rsidRPr="005264F2" w:rsidRDefault="00E102B4" w:rsidP="00E102B4">
            <w:pPr>
              <w:spacing w:after="0"/>
              <w:ind w:right="-63"/>
              <w:rPr>
                <w:rFonts w:ascii="Verdana" w:hAnsi="Verdana" w:cs="Calibri"/>
                <w:sz w:val="20"/>
                <w:lang w:val="en-GB"/>
              </w:rPr>
            </w:pPr>
          </w:p>
          <w:p w14:paraId="2512483D" w14:textId="77777777" w:rsidR="00E102B4" w:rsidRPr="005264F2" w:rsidRDefault="00E102B4" w:rsidP="00E102B4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</w:p>
          <w:p w14:paraId="56E93A52" w14:textId="496A12BE" w:rsidR="00377526" w:rsidRPr="00490F95" w:rsidRDefault="00E102B4" w:rsidP="00E102B4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Signature/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Date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Signature/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/Seal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DD5A" w14:textId="77777777" w:rsidR="00EC3620" w:rsidRDefault="00EC3620">
      <w:r>
        <w:separator/>
      </w:r>
    </w:p>
  </w:endnote>
  <w:endnote w:type="continuationSeparator" w:id="0">
    <w:p w14:paraId="1A6A7FE1" w14:textId="77777777" w:rsidR="00EC3620" w:rsidRDefault="00EC3620">
      <w:r>
        <w:continuationSeparator/>
      </w:r>
    </w:p>
  </w:endnote>
  <w:endnote w:id="1">
    <w:p w14:paraId="6D0AB73B" w14:textId="77777777" w:rsidR="00B96BA4" w:rsidRDefault="00AA696D" w:rsidP="00E102B4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E102B4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E102B4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E102B4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E102B4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E102B4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E102B4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E102B4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E102B4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E102B4">
      <w:p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E102B4">
      <w:pPr>
        <w:pStyle w:val="ae"/>
        <w:spacing w:after="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B115A" w14:textId="77777777" w:rsidR="00EC3620" w:rsidRDefault="00EC3620">
      <w:r>
        <w:separator/>
      </w:r>
    </w:p>
  </w:footnote>
  <w:footnote w:type="continuationSeparator" w:id="0">
    <w:p w14:paraId="19A0BFB4" w14:textId="77777777" w:rsidR="00EC3620" w:rsidRDefault="00EC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B19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CB19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CB19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CB190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CB190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CB190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389">
    <w:abstractNumId w:val="1"/>
  </w:num>
  <w:num w:numId="2" w16cid:durableId="2037074258">
    <w:abstractNumId w:val="0"/>
  </w:num>
  <w:num w:numId="3" w16cid:durableId="2080322464">
    <w:abstractNumId w:val="18"/>
  </w:num>
  <w:num w:numId="4" w16cid:durableId="1097942370">
    <w:abstractNumId w:val="28"/>
  </w:num>
  <w:num w:numId="5" w16cid:durableId="1421953281">
    <w:abstractNumId w:val="21"/>
  </w:num>
  <w:num w:numId="6" w16cid:durableId="419639024">
    <w:abstractNumId w:val="27"/>
  </w:num>
  <w:num w:numId="7" w16cid:durableId="879902637">
    <w:abstractNumId w:val="42"/>
  </w:num>
  <w:num w:numId="8" w16cid:durableId="1573199219">
    <w:abstractNumId w:val="43"/>
  </w:num>
  <w:num w:numId="9" w16cid:durableId="1702903434">
    <w:abstractNumId w:val="25"/>
  </w:num>
  <w:num w:numId="10" w16cid:durableId="1795831606">
    <w:abstractNumId w:val="41"/>
  </w:num>
  <w:num w:numId="11" w16cid:durableId="16471119">
    <w:abstractNumId w:val="39"/>
  </w:num>
  <w:num w:numId="12" w16cid:durableId="1101417705">
    <w:abstractNumId w:val="31"/>
  </w:num>
  <w:num w:numId="13" w16cid:durableId="1224752869">
    <w:abstractNumId w:val="37"/>
  </w:num>
  <w:num w:numId="14" w16cid:durableId="305864039">
    <w:abstractNumId w:val="19"/>
  </w:num>
  <w:num w:numId="15" w16cid:durableId="1699236551">
    <w:abstractNumId w:val="26"/>
  </w:num>
  <w:num w:numId="16" w16cid:durableId="794568650">
    <w:abstractNumId w:val="15"/>
  </w:num>
  <w:num w:numId="17" w16cid:durableId="716930101">
    <w:abstractNumId w:val="22"/>
  </w:num>
  <w:num w:numId="18" w16cid:durableId="635792700">
    <w:abstractNumId w:val="44"/>
  </w:num>
  <w:num w:numId="19" w16cid:durableId="160972819">
    <w:abstractNumId w:val="33"/>
  </w:num>
  <w:num w:numId="20" w16cid:durableId="1044868179">
    <w:abstractNumId w:val="17"/>
  </w:num>
  <w:num w:numId="21" w16cid:durableId="463543840">
    <w:abstractNumId w:val="29"/>
  </w:num>
  <w:num w:numId="22" w16cid:durableId="576786565">
    <w:abstractNumId w:val="30"/>
  </w:num>
  <w:num w:numId="23" w16cid:durableId="30418539">
    <w:abstractNumId w:val="32"/>
  </w:num>
  <w:num w:numId="24" w16cid:durableId="1530529008">
    <w:abstractNumId w:val="4"/>
  </w:num>
  <w:num w:numId="25" w16cid:durableId="1247496073">
    <w:abstractNumId w:val="7"/>
  </w:num>
  <w:num w:numId="26" w16cid:durableId="414322937">
    <w:abstractNumId w:val="35"/>
  </w:num>
  <w:num w:numId="27" w16cid:durableId="74595633">
    <w:abstractNumId w:val="16"/>
  </w:num>
  <w:num w:numId="28" w16cid:durableId="1377895627">
    <w:abstractNumId w:val="10"/>
  </w:num>
  <w:num w:numId="29" w16cid:durableId="1357001630">
    <w:abstractNumId w:val="38"/>
  </w:num>
  <w:num w:numId="30" w16cid:durableId="111874166">
    <w:abstractNumId w:val="34"/>
  </w:num>
  <w:num w:numId="31" w16cid:durableId="1924727312">
    <w:abstractNumId w:val="24"/>
  </w:num>
  <w:num w:numId="32" w16cid:durableId="892623920">
    <w:abstractNumId w:val="12"/>
  </w:num>
  <w:num w:numId="33" w16cid:durableId="104884909">
    <w:abstractNumId w:val="36"/>
  </w:num>
  <w:num w:numId="34" w16cid:durableId="959147478">
    <w:abstractNumId w:val="13"/>
  </w:num>
  <w:num w:numId="35" w16cid:durableId="1466000463">
    <w:abstractNumId w:val="14"/>
  </w:num>
  <w:num w:numId="36" w16cid:durableId="1861819804">
    <w:abstractNumId w:val="11"/>
  </w:num>
  <w:num w:numId="37" w16cid:durableId="1204559542">
    <w:abstractNumId w:val="9"/>
  </w:num>
  <w:num w:numId="38" w16cid:durableId="37555490">
    <w:abstractNumId w:val="36"/>
  </w:num>
  <w:num w:numId="39" w16cid:durableId="1420060380">
    <w:abstractNumId w:val="45"/>
  </w:num>
  <w:num w:numId="40" w16cid:durableId="1539275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373816">
    <w:abstractNumId w:val="3"/>
  </w:num>
  <w:num w:numId="42" w16cid:durableId="213963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041763">
    <w:abstractNumId w:val="18"/>
  </w:num>
  <w:num w:numId="44" w16cid:durableId="1381856160">
    <w:abstractNumId w:val="18"/>
  </w:num>
  <w:num w:numId="45" w16cid:durableId="161370596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0EB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84F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2A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565A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AC1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17E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284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1909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93F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2B4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18E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3620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5C05E-8817-48C4-816F-6E2FFCA63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569</Words>
  <Characters>3078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Theoni Anastopoulou</cp:lastModifiedBy>
  <cp:revision>8</cp:revision>
  <cp:lastPrinted>2013-11-06T08:46:00Z</cp:lastPrinted>
  <dcterms:created xsi:type="dcterms:W3CDTF">2024-08-27T07:23:00Z</dcterms:created>
  <dcterms:modified xsi:type="dcterms:W3CDTF">2025-06-21T14:08:00Z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