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E939CB" w14:textId="77777777" w:rsidR="001166B5" w:rsidRPr="004D218F" w:rsidRDefault="001166B5" w:rsidP="002F549E">
      <w:pPr>
        <w:tabs>
          <w:tab w:val="right" w:pos="8280"/>
        </w:tabs>
        <w:spacing w:after="0"/>
        <w:ind w:right="-22"/>
        <w:contextualSpacing/>
        <w:jc w:val="center"/>
        <w:rPr>
          <w:rFonts w:ascii="Verdana" w:hAnsi="Verdana"/>
          <w:caps/>
          <w:color w:val="002060"/>
          <w:sz w:val="20"/>
          <w:lang w:val="en-GB"/>
        </w:rPr>
      </w:pPr>
    </w:p>
    <w:p w14:paraId="389C5DE4" w14:textId="4C93EDD5" w:rsidR="00D22628" w:rsidRPr="00EF257B" w:rsidRDefault="00346C0E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D22628"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6E939CC" w14:textId="42803F82" w:rsidR="001166B5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Staff Mobility </w:t>
      </w:r>
      <w:proofErr w:type="gramStart"/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Teaching</w:t>
      </w:r>
      <w:r w:rsidR="00AA696D">
        <w:rPr>
          <w:rStyle w:val="affc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7F5CD314" w14:textId="77777777"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2A068534" w14:textId="17F27A9E" w:rsidR="00252D45" w:rsidRDefault="00252D45" w:rsidP="00743F98">
      <w:pPr>
        <w:pStyle w:val="ab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 w:rsidR="00743F98">
        <w:rPr>
          <w:rFonts w:ascii="Verdana" w:hAnsi="Verdana" w:cs="Calibri"/>
          <w:lang w:val="en-GB"/>
        </w:rPr>
        <w:t xml:space="preserve">physical </w:t>
      </w:r>
      <w:r w:rsidR="00346C0E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 w:rsidR="00743F98"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2D8D8A40" w14:textId="77777777" w:rsidR="00490F95" w:rsidRDefault="00490F95" w:rsidP="00B223B0">
      <w:pPr>
        <w:pStyle w:val="ab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05D39490" w14:textId="7C0D78E0" w:rsidR="00252D45" w:rsidRDefault="00252D45" w:rsidP="00B223B0">
      <w:pPr>
        <w:pStyle w:val="ab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Duration</w:t>
      </w:r>
      <w:r w:rsidR="00B96BA4">
        <w:rPr>
          <w:rFonts w:ascii="Verdana" w:hAnsi="Verdana" w:cs="Calibri"/>
          <w:lang w:val="en-GB"/>
        </w:rPr>
        <w:t xml:space="preserve"> of physical mobility</w:t>
      </w:r>
      <w:r w:rsidRPr="00490F95">
        <w:rPr>
          <w:rFonts w:ascii="Verdana" w:hAnsi="Verdana" w:cs="Calibri"/>
          <w:lang w:val="en-GB"/>
        </w:rPr>
        <w:t xml:space="preserve"> 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013E523E" w14:textId="77777777" w:rsidR="00743F98" w:rsidRDefault="00743F98" w:rsidP="00B223B0">
      <w:pPr>
        <w:pStyle w:val="ab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3B3E2CD3" w14:textId="4F70B1BF" w:rsidR="00743F98" w:rsidRDefault="00743F98" w:rsidP="00743F98">
      <w:pPr>
        <w:pStyle w:val="ab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185A8BBD" w14:textId="77777777" w:rsidR="00743F98" w:rsidRDefault="00743F98" w:rsidP="00743F98">
      <w:pPr>
        <w:pStyle w:val="ab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Arial"/>
          <w:b/>
          <w:color w:val="002060"/>
          <w:lang w:val="en-GB"/>
        </w:rPr>
      </w:pPr>
    </w:p>
    <w:p w14:paraId="56E939CE" w14:textId="59808215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358"/>
        <w:gridCol w:w="2020"/>
        <w:gridCol w:w="2201"/>
        <w:gridCol w:w="2199"/>
      </w:tblGrid>
      <w:tr w:rsidR="001B0BB8" w:rsidRPr="007673FA" w14:paraId="56E939D3" w14:textId="77777777" w:rsidTr="00743F98">
        <w:trPr>
          <w:trHeight w:val="334"/>
        </w:trPr>
        <w:tc>
          <w:tcPr>
            <w:tcW w:w="2376" w:type="dxa"/>
            <w:shd w:val="clear" w:color="auto" w:fill="FFFFFF"/>
          </w:tcPr>
          <w:p w14:paraId="56E939CF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088" w:type="dxa"/>
            <w:shd w:val="clear" w:color="auto" w:fill="FFFFFF"/>
          </w:tcPr>
          <w:p w14:paraId="56E939D0" w14:textId="77777777" w:rsidR="001903D7" w:rsidRPr="0032064E" w:rsidRDefault="001903D7" w:rsidP="001C2994">
            <w:pPr>
              <w:shd w:val="clear" w:color="auto" w:fill="FFFFFF"/>
              <w:spacing w:after="120"/>
              <w:ind w:right="-113"/>
              <w:jc w:val="left"/>
              <w:rPr>
                <w:rFonts w:ascii="Verdana" w:hAnsi="Verdana" w:cs="Arial"/>
                <w:b/>
                <w:bCs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1" w14:textId="77777777" w:rsidR="001903D7" w:rsidRPr="0032064E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32064E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 w:rsidRPr="0032064E">
              <w:rPr>
                <w:rFonts w:ascii="Verdana" w:hAnsi="Verdana" w:cs="Arial"/>
                <w:sz w:val="20"/>
                <w:lang w:val="en-GB"/>
              </w:rPr>
              <w:t>n</w:t>
            </w:r>
            <w:r w:rsidRPr="0032064E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 w:rsidRPr="0032064E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2" w14:textId="77777777" w:rsidR="001903D7" w:rsidRPr="0032064E" w:rsidRDefault="001903D7" w:rsidP="0032064E">
            <w:pPr>
              <w:shd w:val="clear" w:color="auto" w:fill="FFFFFF"/>
              <w:spacing w:after="120"/>
              <w:jc w:val="left"/>
              <w:rPr>
                <w:rFonts w:ascii="Verdana" w:hAnsi="Verdana" w:cs="Arial"/>
                <w:b/>
                <w:bCs/>
                <w:color w:val="002060"/>
                <w:sz w:val="20"/>
                <w:lang w:val="en-GB"/>
              </w:rPr>
            </w:pPr>
          </w:p>
        </w:tc>
      </w:tr>
      <w:tr w:rsidR="003D7EC0" w:rsidRPr="007673FA" w14:paraId="56E939D8" w14:textId="77777777" w:rsidTr="00743F98">
        <w:trPr>
          <w:trHeight w:val="412"/>
        </w:trPr>
        <w:tc>
          <w:tcPr>
            <w:tcW w:w="2376" w:type="dxa"/>
            <w:shd w:val="clear" w:color="auto" w:fill="FFFFFF"/>
          </w:tcPr>
          <w:p w14:paraId="56E939D4" w14:textId="77777777"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affc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088" w:type="dxa"/>
            <w:shd w:val="clear" w:color="auto" w:fill="FFFFFF"/>
          </w:tcPr>
          <w:p w14:paraId="56E939D5" w14:textId="77777777" w:rsidR="001903D7" w:rsidRPr="0032064E" w:rsidRDefault="001903D7" w:rsidP="001C2994">
            <w:pPr>
              <w:shd w:val="clear" w:color="auto" w:fill="FFFFFF"/>
              <w:spacing w:after="120"/>
              <w:ind w:right="-11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6" w14:textId="77777777" w:rsidR="001903D7" w:rsidRPr="0032064E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32064E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 w:rsidRPr="0032064E">
              <w:rPr>
                <w:rStyle w:val="affc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14:paraId="56E939D7" w14:textId="77777777" w:rsidR="001903D7" w:rsidRPr="0032064E" w:rsidRDefault="001903D7" w:rsidP="0032064E">
            <w:pPr>
              <w:shd w:val="clear" w:color="auto" w:fill="FFFFFF"/>
              <w:spacing w:after="120"/>
              <w:ind w:right="-11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</w:tr>
      <w:tr w:rsidR="003D7EC0" w:rsidRPr="007673FA" w14:paraId="56E939DD" w14:textId="77777777" w:rsidTr="00743F98">
        <w:tc>
          <w:tcPr>
            <w:tcW w:w="2376" w:type="dxa"/>
            <w:shd w:val="clear" w:color="auto" w:fill="FFFFFF"/>
          </w:tcPr>
          <w:p w14:paraId="56E939D9" w14:textId="0FEEDBDE"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43F98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743F98" w:rsidRPr="00743F98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088" w:type="dxa"/>
            <w:shd w:val="clear" w:color="auto" w:fill="FFFFFF"/>
          </w:tcPr>
          <w:p w14:paraId="56E939DA" w14:textId="77777777" w:rsidR="001903D7" w:rsidRPr="0032064E" w:rsidRDefault="001903D7" w:rsidP="001C2994">
            <w:pPr>
              <w:shd w:val="clear" w:color="auto" w:fill="FFFFFF"/>
              <w:spacing w:after="120"/>
              <w:ind w:right="-11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B" w14:textId="77777777" w:rsidR="001903D7" w:rsidRPr="0032064E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32064E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14:paraId="56E939DC" w14:textId="2282ECC7" w:rsidR="001903D7" w:rsidRPr="0032064E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32064E">
              <w:rPr>
                <w:rFonts w:ascii="Verdana" w:hAnsi="Verdana" w:cs="Arial"/>
                <w:sz w:val="20"/>
                <w:lang w:val="en-GB"/>
              </w:rPr>
              <w:t>20</w:t>
            </w:r>
            <w:r w:rsidR="001C2994" w:rsidRPr="0032064E">
              <w:rPr>
                <w:rFonts w:ascii="Verdana" w:hAnsi="Verdana" w:cs="Arial"/>
                <w:sz w:val="20"/>
                <w:lang w:val="en-GB"/>
              </w:rPr>
              <w:t>25</w:t>
            </w:r>
            <w:r w:rsidRPr="0032064E">
              <w:rPr>
                <w:rFonts w:ascii="Verdana" w:hAnsi="Verdana" w:cs="Arial"/>
                <w:sz w:val="20"/>
                <w:lang w:val="en-GB"/>
              </w:rPr>
              <w:t>/20</w:t>
            </w:r>
            <w:r w:rsidR="001C2994" w:rsidRPr="0032064E">
              <w:rPr>
                <w:rFonts w:ascii="Verdana" w:hAnsi="Verdana" w:cs="Arial"/>
                <w:sz w:val="20"/>
                <w:lang w:val="en-GB"/>
              </w:rPr>
              <w:t>26</w:t>
            </w:r>
          </w:p>
        </w:tc>
      </w:tr>
      <w:tr w:rsidR="0081766A" w:rsidRPr="007673FA" w14:paraId="56E939E2" w14:textId="77777777" w:rsidTr="00743F98">
        <w:tc>
          <w:tcPr>
            <w:tcW w:w="2376" w:type="dxa"/>
            <w:shd w:val="clear" w:color="auto" w:fill="FFFFFF"/>
          </w:tcPr>
          <w:p w14:paraId="56E939DE" w14:textId="77777777"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552" w:type="dxa"/>
            <w:gridSpan w:val="3"/>
            <w:shd w:val="clear" w:color="auto" w:fill="FFFFFF"/>
          </w:tcPr>
          <w:p w14:paraId="56E939E1" w14:textId="77777777" w:rsidR="0081766A" w:rsidRPr="0032064E" w:rsidRDefault="0081766A" w:rsidP="001C2994">
            <w:pPr>
              <w:shd w:val="clear" w:color="auto" w:fill="FFFFFF"/>
              <w:spacing w:after="120"/>
              <w:ind w:right="30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</w:tr>
    </w:tbl>
    <w:p w14:paraId="56E939E3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9E4" w14:textId="4C817D95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The Sending </w:t>
      </w:r>
      <w:r w:rsidR="0095209A">
        <w:rPr>
          <w:rFonts w:ascii="Verdana" w:hAnsi="Verdana" w:cs="Arial"/>
          <w:b/>
          <w:color w:val="002060"/>
          <w:szCs w:val="24"/>
          <w:lang w:val="en-GB"/>
        </w:rPr>
        <w:t>Organisation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937"/>
        <w:gridCol w:w="2096"/>
        <w:gridCol w:w="2227"/>
        <w:gridCol w:w="2512"/>
      </w:tblGrid>
      <w:tr w:rsidR="00116FBB" w:rsidRPr="009F5B61" w14:paraId="56E939EA" w14:textId="77777777" w:rsidTr="00591556">
        <w:trPr>
          <w:trHeight w:val="314"/>
        </w:trPr>
        <w:tc>
          <w:tcPr>
            <w:tcW w:w="2194" w:type="dxa"/>
            <w:shd w:val="clear" w:color="auto" w:fill="FFFFFF"/>
          </w:tcPr>
          <w:p w14:paraId="56E939E5" w14:textId="77777777" w:rsidR="00116FBB" w:rsidRPr="005E466D" w:rsidRDefault="00116FBB" w:rsidP="00591556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578" w:type="dxa"/>
            <w:gridSpan w:val="3"/>
            <w:shd w:val="clear" w:color="auto" w:fill="FFFFFF"/>
          </w:tcPr>
          <w:p w14:paraId="56E939E9" w14:textId="46AA8880" w:rsidR="00116FBB" w:rsidRPr="00591556" w:rsidRDefault="00591556" w:rsidP="00591556">
            <w:pPr>
              <w:spacing w:after="0"/>
              <w:jc w:val="left"/>
              <w:rPr>
                <w:rFonts w:ascii="Verdana" w:hAnsi="Verdana" w:cs="Arial"/>
                <w:sz w:val="20"/>
                <w:lang w:val="en-US"/>
              </w:rPr>
            </w:pPr>
            <w:r w:rsidRPr="00A50C8F">
              <w:rPr>
                <w:rFonts w:ascii="Verdana" w:hAnsi="Verdana" w:cs="Arial"/>
                <w:sz w:val="20"/>
                <w:lang w:val="en-US"/>
              </w:rPr>
              <w:t>Agricultural University of Athens</w:t>
            </w:r>
          </w:p>
        </w:tc>
      </w:tr>
      <w:tr w:rsidR="007967A9" w:rsidRPr="005E466D" w14:paraId="56E939F1" w14:textId="77777777" w:rsidTr="00591556">
        <w:trPr>
          <w:trHeight w:val="314"/>
        </w:trPr>
        <w:tc>
          <w:tcPr>
            <w:tcW w:w="2194" w:type="dxa"/>
            <w:shd w:val="clear" w:color="auto" w:fill="FFFFFF"/>
          </w:tcPr>
          <w:p w14:paraId="56E939EB" w14:textId="2A9960D0" w:rsidR="007967A9" w:rsidRPr="005E466D" w:rsidRDefault="007967A9" w:rsidP="00591556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>
              <w:rPr>
                <w:rStyle w:val="affc"/>
                <w:rFonts w:ascii="Verdana" w:hAnsi="Verdana" w:cs="Arial"/>
                <w:sz w:val="20"/>
                <w:lang w:val="en-GB"/>
              </w:rPr>
              <w:endnoteReference w:id="4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ED" w14:textId="346501E5" w:rsidR="007967A9" w:rsidRPr="00591556" w:rsidRDefault="007967A9" w:rsidP="00591556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79" w:type="dxa"/>
            <w:shd w:val="clear" w:color="auto" w:fill="FFFFFF"/>
          </w:tcPr>
          <w:p w14:paraId="56E939EE" w14:textId="449945E7" w:rsidR="007967A9" w:rsidRPr="005E466D" w:rsidRDefault="00591556" w:rsidP="00591556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A50C8F">
              <w:rPr>
                <w:rFonts w:ascii="Verdana" w:hAnsi="Verdana" w:cs="Arial"/>
                <w:sz w:val="20"/>
                <w:lang w:val="en-GB"/>
              </w:rPr>
              <w:t>G ATHINE03</w:t>
            </w:r>
          </w:p>
        </w:tc>
        <w:tc>
          <w:tcPr>
            <w:tcW w:w="2228" w:type="dxa"/>
            <w:shd w:val="clear" w:color="auto" w:fill="FFFFFF"/>
          </w:tcPr>
          <w:p w14:paraId="4A1B71F8" w14:textId="77777777" w:rsidR="007967A9" w:rsidRDefault="0081766A" w:rsidP="00591556">
            <w:pPr>
              <w:shd w:val="clear" w:color="auto" w:fill="FFFFFF"/>
              <w:spacing w:after="0"/>
              <w:ind w:right="-992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7967A9"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  <w:p w14:paraId="56E939EF" w14:textId="61BA6DFE" w:rsidR="00375B76" w:rsidRPr="005E466D" w:rsidRDefault="00375B76" w:rsidP="00591556">
            <w:pPr>
              <w:shd w:val="clear" w:color="auto" w:fill="FFFFFF"/>
              <w:spacing w:after="0"/>
              <w:ind w:right="-992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D87A69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71" w:type="dxa"/>
            <w:shd w:val="clear" w:color="auto" w:fill="FFFFFF"/>
          </w:tcPr>
          <w:p w14:paraId="56E939F0" w14:textId="77777777" w:rsidR="007967A9" w:rsidRPr="0032064E" w:rsidRDefault="007967A9" w:rsidP="0032064E">
            <w:pPr>
              <w:shd w:val="clear" w:color="auto" w:fill="FFFFFF"/>
              <w:spacing w:after="0"/>
              <w:ind w:right="-118"/>
              <w:jc w:val="left"/>
              <w:rPr>
                <w:rFonts w:ascii="Verdana" w:hAnsi="Verdana" w:cs="Arial"/>
                <w:bCs/>
                <w:color w:val="002060"/>
                <w:sz w:val="20"/>
                <w:lang w:val="en-GB"/>
              </w:rPr>
            </w:pPr>
          </w:p>
        </w:tc>
      </w:tr>
      <w:tr w:rsidR="00591556" w:rsidRPr="005E466D" w14:paraId="56E939F6" w14:textId="77777777" w:rsidTr="00591556">
        <w:trPr>
          <w:trHeight w:val="472"/>
        </w:trPr>
        <w:tc>
          <w:tcPr>
            <w:tcW w:w="2194" w:type="dxa"/>
            <w:shd w:val="clear" w:color="auto" w:fill="FFFFFF"/>
          </w:tcPr>
          <w:p w14:paraId="56E939F2" w14:textId="77777777" w:rsidR="00591556" w:rsidRPr="005E466D" w:rsidRDefault="00591556" w:rsidP="00591556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179" w:type="dxa"/>
            <w:shd w:val="clear" w:color="auto" w:fill="FFFFFF"/>
          </w:tcPr>
          <w:p w14:paraId="56E939F3" w14:textId="7EED3E07" w:rsidR="00591556" w:rsidRPr="005E466D" w:rsidRDefault="00591556" w:rsidP="00591556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A50C8F">
              <w:rPr>
                <w:rFonts w:ascii="Verdana" w:hAnsi="Verdana" w:cs="Arial"/>
                <w:sz w:val="20"/>
                <w:lang w:val="en-GB"/>
              </w:rPr>
              <w:t>75 Iera Odos, 11855 Athens</w:t>
            </w:r>
          </w:p>
        </w:tc>
        <w:tc>
          <w:tcPr>
            <w:tcW w:w="2228" w:type="dxa"/>
            <w:shd w:val="clear" w:color="auto" w:fill="FFFFFF"/>
          </w:tcPr>
          <w:p w14:paraId="56E939F4" w14:textId="77777777" w:rsidR="00591556" w:rsidRPr="005E466D" w:rsidRDefault="00591556" w:rsidP="00591556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affc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171" w:type="dxa"/>
            <w:shd w:val="clear" w:color="auto" w:fill="FFFFFF"/>
          </w:tcPr>
          <w:p w14:paraId="56E939F5" w14:textId="09C158F9" w:rsidR="00591556" w:rsidRPr="005E466D" w:rsidRDefault="00591556" w:rsidP="00591556">
            <w:pPr>
              <w:shd w:val="clear" w:color="auto" w:fill="FFFFFF"/>
              <w:spacing w:after="0"/>
              <w:ind w:right="24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A50C8F">
              <w:rPr>
                <w:rFonts w:ascii="Verdana" w:hAnsi="Verdana" w:cs="Arial"/>
                <w:sz w:val="20"/>
                <w:lang w:val="en-GB"/>
              </w:rPr>
              <w:t>Greece</w:t>
            </w:r>
            <w:r>
              <w:rPr>
                <w:rFonts w:ascii="Verdana" w:hAnsi="Verdana" w:cs="Arial"/>
                <w:sz w:val="20"/>
                <w:lang w:val="en-GB"/>
              </w:rPr>
              <w:t>, EL</w:t>
            </w:r>
          </w:p>
        </w:tc>
      </w:tr>
      <w:tr w:rsidR="00591556" w:rsidRPr="005E466D" w14:paraId="56E939FC" w14:textId="77777777" w:rsidTr="00591556">
        <w:trPr>
          <w:trHeight w:val="811"/>
        </w:trPr>
        <w:tc>
          <w:tcPr>
            <w:tcW w:w="2194" w:type="dxa"/>
            <w:shd w:val="clear" w:color="auto" w:fill="FFFFFF"/>
          </w:tcPr>
          <w:p w14:paraId="56E939F7" w14:textId="77777777" w:rsidR="00591556" w:rsidRPr="005E466D" w:rsidRDefault="00591556" w:rsidP="00591556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179" w:type="dxa"/>
            <w:shd w:val="clear" w:color="auto" w:fill="FFFFFF"/>
          </w:tcPr>
          <w:p w14:paraId="56E939F8" w14:textId="67D109EB" w:rsidR="00591556" w:rsidRPr="005E466D" w:rsidRDefault="00591556" w:rsidP="00591556">
            <w:pPr>
              <w:shd w:val="clear" w:color="auto" w:fill="FFFFFF"/>
              <w:spacing w:after="0"/>
              <w:ind w:right="-39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A50C8F">
              <w:rPr>
                <w:rFonts w:ascii="Verdana" w:hAnsi="Verdana" w:cs="Arial"/>
                <w:sz w:val="20"/>
                <w:lang w:val="en-GB"/>
              </w:rPr>
              <w:t>Ms. Thania ANASTOPOULOU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, </w:t>
            </w:r>
            <w:r w:rsidRPr="0032064E">
              <w:rPr>
                <w:rFonts w:ascii="Verdana" w:hAnsi="Verdana" w:cs="Arial"/>
                <w:sz w:val="18"/>
                <w:szCs w:val="18"/>
                <w:lang w:val="en-GB"/>
              </w:rPr>
              <w:t>Dept. of International Relations &amp; Mobility</w:t>
            </w:r>
          </w:p>
        </w:tc>
        <w:tc>
          <w:tcPr>
            <w:tcW w:w="2228" w:type="dxa"/>
            <w:shd w:val="clear" w:color="auto" w:fill="FFFFFF"/>
          </w:tcPr>
          <w:p w14:paraId="56E939F9" w14:textId="77777777" w:rsidR="00591556" w:rsidRDefault="00591556" w:rsidP="00591556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5E466D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</w:p>
          <w:p w14:paraId="56E939FA" w14:textId="77777777" w:rsidR="00591556" w:rsidRPr="00C17AB2" w:rsidRDefault="00591556" w:rsidP="00591556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proofErr w:type="gramStart"/>
            <w:r w:rsidRPr="005E466D">
              <w:rPr>
                <w:rFonts w:ascii="Verdana" w:hAnsi="Verdana" w:cs="Arial"/>
                <w:sz w:val="20"/>
                <w:lang w:val="fr-BE"/>
              </w:rPr>
              <w:t>e-mail</w:t>
            </w:r>
            <w:proofErr w:type="gramEnd"/>
            <w:r w:rsidRPr="005E466D">
              <w:rPr>
                <w:rFonts w:ascii="Verdana" w:hAnsi="Verdana" w:cs="Arial"/>
                <w:sz w:val="20"/>
                <w:lang w:val="fr-BE"/>
              </w:rPr>
              <w:t xml:space="preserve"> / phone</w:t>
            </w:r>
          </w:p>
        </w:tc>
        <w:tc>
          <w:tcPr>
            <w:tcW w:w="2171" w:type="dxa"/>
            <w:shd w:val="clear" w:color="auto" w:fill="FFFFFF"/>
          </w:tcPr>
          <w:p w14:paraId="597EF051" w14:textId="77777777" w:rsidR="00591556" w:rsidRPr="00A50C8F" w:rsidRDefault="00591556" w:rsidP="00591556">
            <w:pPr>
              <w:spacing w:after="0"/>
              <w:ind w:right="166"/>
              <w:rPr>
                <w:rFonts w:ascii="Verdana" w:hAnsi="Verdana" w:cs="Arial"/>
                <w:sz w:val="20"/>
                <w:lang w:val="en-GB"/>
              </w:rPr>
            </w:pPr>
            <w:r w:rsidRPr="00A50C8F">
              <w:rPr>
                <w:rFonts w:ascii="Verdana" w:hAnsi="Verdana" w:cs="Arial"/>
                <w:sz w:val="20"/>
                <w:lang w:val="en-GB"/>
              </w:rPr>
              <w:t xml:space="preserve">european_pr@aua.gr </w:t>
            </w:r>
          </w:p>
          <w:p w14:paraId="56E939FB" w14:textId="75D6458A" w:rsidR="00591556" w:rsidRPr="005E466D" w:rsidRDefault="00591556" w:rsidP="00591556">
            <w:pPr>
              <w:shd w:val="clear" w:color="auto" w:fill="FFFFFF"/>
              <w:spacing w:after="0"/>
              <w:ind w:right="166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A50C8F">
              <w:rPr>
                <w:rFonts w:ascii="Verdana" w:hAnsi="Verdana" w:cs="Arial"/>
                <w:sz w:val="20"/>
                <w:lang w:val="en-GB"/>
              </w:rPr>
              <w:t>+30 2105294819</w:t>
            </w:r>
          </w:p>
        </w:tc>
      </w:tr>
      <w:tr w:rsidR="00F8532D" w:rsidRPr="005F0E76" w14:paraId="56E93A03" w14:textId="77777777" w:rsidTr="0032064E">
        <w:trPr>
          <w:trHeight w:val="502"/>
        </w:trPr>
        <w:tc>
          <w:tcPr>
            <w:tcW w:w="2194" w:type="dxa"/>
            <w:shd w:val="clear" w:color="auto" w:fill="FFFFFF"/>
          </w:tcPr>
          <w:p w14:paraId="56E939FF" w14:textId="15F9A342" w:rsidR="00F8532D" w:rsidRPr="005E466D" w:rsidRDefault="00F8532D" w:rsidP="00591556">
            <w:pPr>
              <w:shd w:val="clear" w:color="auto" w:fill="FFFFFF"/>
              <w:spacing w:after="0"/>
              <w:ind w:right="-148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 xml:space="preserve">Type of </w:t>
            </w:r>
            <w:r w:rsidR="0095209A">
              <w:rPr>
                <w:rFonts w:ascii="Verdana" w:hAnsi="Verdana" w:cs="Arial"/>
                <w:sz w:val="20"/>
                <w:lang w:val="en-GB"/>
              </w:rPr>
              <w:t>organisation</w:t>
            </w:r>
            <w:r w:rsidRPr="00474BE2">
              <w:rPr>
                <w:rFonts w:ascii="Verdana" w:hAnsi="Verdana" w:cs="Arial"/>
                <w:sz w:val="20"/>
                <w:lang w:val="en-GB"/>
              </w:rPr>
              <w:t>:</w:t>
            </w:r>
          </w:p>
        </w:tc>
        <w:tc>
          <w:tcPr>
            <w:tcW w:w="2179" w:type="dxa"/>
            <w:shd w:val="clear" w:color="auto" w:fill="FFFFFF"/>
          </w:tcPr>
          <w:p w14:paraId="56E93A00" w14:textId="44F339AF" w:rsidR="00F8532D" w:rsidRPr="005E466D" w:rsidRDefault="00591556" w:rsidP="00591556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591556">
              <w:rPr>
                <w:rFonts w:ascii="Verdana" w:hAnsi="Verdana" w:cs="Arial"/>
                <w:sz w:val="20"/>
                <w:lang w:val="en-GB"/>
              </w:rPr>
              <w:t>University</w:t>
            </w:r>
          </w:p>
        </w:tc>
        <w:tc>
          <w:tcPr>
            <w:tcW w:w="2228" w:type="dxa"/>
            <w:shd w:val="clear" w:color="auto" w:fill="FFFFFF"/>
          </w:tcPr>
          <w:p w14:paraId="1FC07922" w14:textId="3DE992A5" w:rsidR="00C422F5" w:rsidRPr="00782942" w:rsidRDefault="00C422F5" w:rsidP="0059155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 xml:space="preserve">Size of </w:t>
            </w:r>
            <w:r w:rsidR="0095209A">
              <w:rPr>
                <w:rFonts w:ascii="Verdana" w:hAnsi="Verdana" w:cs="Arial"/>
                <w:sz w:val="20"/>
                <w:lang w:val="en-GB"/>
              </w:rPr>
              <w:t>organisation</w:t>
            </w:r>
          </w:p>
          <w:p w14:paraId="56E93A01" w14:textId="35F3CB18" w:rsidR="00F8532D" w:rsidRPr="00F8532D" w:rsidRDefault="00C422F5" w:rsidP="00591556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71" w:type="dxa"/>
            <w:shd w:val="clear" w:color="auto" w:fill="FFFFFF"/>
          </w:tcPr>
          <w:p w14:paraId="7F97F706" w14:textId="7F2D7F52" w:rsidR="006F285A" w:rsidRDefault="00000000" w:rsidP="00591556">
            <w:pPr>
              <w:spacing w:after="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41C9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6E93A02" w14:textId="7A128AD5" w:rsidR="00F8532D" w:rsidRPr="00F8532D" w:rsidRDefault="00000000" w:rsidP="00591556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591556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☒</w:t>
                </w:r>
              </w:sdtContent>
            </w:sdt>
            <w:r w:rsidR="00375B76">
              <w:rPr>
                <w:rFonts w:ascii="Verdana" w:hAnsi="Verdana" w:cs="Arial"/>
                <w:sz w:val="16"/>
                <w:szCs w:val="16"/>
                <w:lang w:val="en-GB"/>
              </w:rPr>
              <w:t>≥</w:t>
            </w:r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250 employees</w:t>
            </w:r>
          </w:p>
        </w:tc>
      </w:tr>
    </w:tbl>
    <w:p w14:paraId="56E93A04" w14:textId="77777777"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A05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209"/>
        <w:gridCol w:w="2267"/>
        <w:gridCol w:w="2099"/>
      </w:tblGrid>
      <w:tr w:rsidR="00C9718B" w:rsidRPr="007673FA" w14:paraId="6785CBC2" w14:textId="77777777" w:rsidTr="00C9718B">
        <w:trPr>
          <w:trHeight w:val="371"/>
        </w:trPr>
        <w:tc>
          <w:tcPr>
            <w:tcW w:w="2197" w:type="dxa"/>
            <w:shd w:val="clear" w:color="auto" w:fill="FFFFFF"/>
          </w:tcPr>
          <w:p w14:paraId="69B05D3B" w14:textId="4C07432C" w:rsidR="00C9718B" w:rsidRDefault="00C9718B" w:rsidP="00C9718B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6575" w:type="dxa"/>
            <w:gridSpan w:val="3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1FF84F" w14:textId="77777777" w:rsidR="00C9718B" w:rsidRPr="007673FA" w:rsidRDefault="00C9718B" w:rsidP="0032064E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75662" w:rsidRPr="007673FA" w14:paraId="56E93A11" w14:textId="77777777" w:rsidTr="00C9718B">
        <w:trPr>
          <w:trHeight w:val="371"/>
        </w:trPr>
        <w:tc>
          <w:tcPr>
            <w:tcW w:w="2197" w:type="dxa"/>
            <w:tcBorders>
              <w:right w:val="single" w:sz="6" w:space="0" w:color="auto"/>
            </w:tcBorders>
            <w:shd w:val="clear" w:color="auto" w:fill="FFFFFF"/>
          </w:tcPr>
          <w:p w14:paraId="56E93A0B" w14:textId="70E282AF" w:rsidR="00A75662" w:rsidRPr="001264FF" w:rsidRDefault="00713E3E" w:rsidP="00C9718B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14:paraId="56E93A0C" w14:textId="77777777" w:rsidR="00A75662" w:rsidRPr="003D4688" w:rsidRDefault="00A75662" w:rsidP="00C9718B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A0D" w14:textId="77777777" w:rsidR="00A75662" w:rsidRPr="007673FA" w:rsidRDefault="00A75662" w:rsidP="00C9718B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14:paraId="56E93A0E" w14:textId="77777777" w:rsidR="00A75662" w:rsidRPr="0032064E" w:rsidRDefault="00A75662" w:rsidP="00C9718B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bCs/>
                <w:color w:val="002060"/>
                <w:sz w:val="20"/>
                <w:lang w:val="en-GB"/>
              </w:rPr>
            </w:pPr>
          </w:p>
        </w:tc>
        <w:tc>
          <w:tcPr>
            <w:tcW w:w="2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F613F28" w14:textId="77777777" w:rsidR="00C9718B" w:rsidRPr="002A7968" w:rsidRDefault="00C9718B" w:rsidP="00C9718B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675BDD"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  <w:p w14:paraId="56E93A0F" w14:textId="00C0DCF1" w:rsidR="00A75662" w:rsidRPr="007673FA" w:rsidRDefault="00C9718B" w:rsidP="00C9718B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D460E4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09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E93A10" w14:textId="77777777" w:rsidR="00A75662" w:rsidRPr="0032064E" w:rsidRDefault="00A75662" w:rsidP="0032064E">
            <w:pPr>
              <w:shd w:val="clear" w:color="auto" w:fill="FFFFFF"/>
              <w:spacing w:after="0"/>
              <w:ind w:right="24"/>
              <w:jc w:val="left"/>
              <w:rPr>
                <w:rFonts w:ascii="Verdana" w:hAnsi="Verdana" w:cs="Arial"/>
                <w:bCs/>
                <w:color w:val="002060"/>
                <w:sz w:val="20"/>
                <w:lang w:val="en-GB"/>
              </w:rPr>
            </w:pPr>
          </w:p>
        </w:tc>
      </w:tr>
      <w:tr w:rsidR="007967A9" w:rsidRPr="007673FA" w14:paraId="56E93A16" w14:textId="77777777" w:rsidTr="00C9718B">
        <w:trPr>
          <w:trHeight w:val="559"/>
        </w:trPr>
        <w:tc>
          <w:tcPr>
            <w:tcW w:w="2197" w:type="dxa"/>
            <w:tcBorders>
              <w:right w:val="single" w:sz="6" w:space="0" w:color="auto"/>
            </w:tcBorders>
            <w:shd w:val="clear" w:color="auto" w:fill="FFFFFF"/>
          </w:tcPr>
          <w:p w14:paraId="56E93A12" w14:textId="77777777" w:rsidR="007967A9" w:rsidRPr="007673FA" w:rsidRDefault="007967A9" w:rsidP="00C9718B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14:paraId="56E93A13" w14:textId="77777777" w:rsidR="007967A9" w:rsidRPr="0032064E" w:rsidRDefault="007967A9" w:rsidP="00C9718B">
            <w:pPr>
              <w:shd w:val="clear" w:color="auto" w:fill="FFFFFF"/>
              <w:spacing w:after="0"/>
              <w:ind w:right="-90"/>
              <w:jc w:val="left"/>
              <w:rPr>
                <w:rFonts w:ascii="Verdana" w:hAnsi="Verdana" w:cs="Arial"/>
                <w:bCs/>
                <w:color w:val="002060"/>
                <w:sz w:val="20"/>
                <w:lang w:val="en-GB"/>
              </w:rPr>
            </w:pPr>
          </w:p>
        </w:tc>
        <w:tc>
          <w:tcPr>
            <w:tcW w:w="2267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14:paraId="56E93A14" w14:textId="77777777" w:rsidR="007967A9" w:rsidRPr="007673FA" w:rsidRDefault="00A75662" w:rsidP="00C9718B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09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E93A15" w14:textId="77777777" w:rsidR="007967A9" w:rsidRPr="0032064E" w:rsidRDefault="007967A9" w:rsidP="0032064E">
            <w:pPr>
              <w:shd w:val="clear" w:color="auto" w:fill="FFFFFF"/>
              <w:spacing w:after="0"/>
              <w:ind w:right="-118"/>
              <w:jc w:val="left"/>
              <w:rPr>
                <w:rFonts w:ascii="Verdana" w:hAnsi="Verdana" w:cs="Arial"/>
                <w:bCs/>
                <w:sz w:val="20"/>
                <w:lang w:val="en-GB"/>
              </w:rPr>
            </w:pPr>
          </w:p>
        </w:tc>
      </w:tr>
      <w:tr w:rsidR="007967A9" w:rsidRPr="00EF398E" w14:paraId="56E93A1B" w14:textId="77777777" w:rsidTr="00C9718B">
        <w:tc>
          <w:tcPr>
            <w:tcW w:w="2197" w:type="dxa"/>
            <w:shd w:val="clear" w:color="auto" w:fill="FFFFFF"/>
          </w:tcPr>
          <w:p w14:paraId="56E93A17" w14:textId="77777777" w:rsidR="007967A9" w:rsidRPr="007673FA" w:rsidRDefault="007967A9" w:rsidP="00C9718B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09" w:type="dxa"/>
            <w:tcBorders>
              <w:top w:val="single" w:sz="6" w:space="0" w:color="auto"/>
            </w:tcBorders>
            <w:shd w:val="clear" w:color="auto" w:fill="FFFFFF"/>
          </w:tcPr>
          <w:p w14:paraId="56E93A18" w14:textId="77777777" w:rsidR="007967A9" w:rsidRPr="0032064E" w:rsidRDefault="007967A9" w:rsidP="00C9718B">
            <w:pPr>
              <w:shd w:val="clear" w:color="auto" w:fill="FFFFFF"/>
              <w:spacing w:after="0"/>
              <w:ind w:right="-90"/>
              <w:jc w:val="left"/>
              <w:rPr>
                <w:rFonts w:ascii="Verdana" w:hAnsi="Verdana" w:cs="Arial"/>
                <w:bCs/>
                <w:sz w:val="20"/>
                <w:lang w:val="en-GB"/>
              </w:rPr>
            </w:pPr>
          </w:p>
        </w:tc>
        <w:tc>
          <w:tcPr>
            <w:tcW w:w="2267" w:type="dxa"/>
            <w:tcBorders>
              <w:top w:val="single" w:sz="6" w:space="0" w:color="auto"/>
            </w:tcBorders>
            <w:shd w:val="clear" w:color="auto" w:fill="FFFFFF"/>
          </w:tcPr>
          <w:p w14:paraId="56E93A19" w14:textId="77777777" w:rsidR="007967A9" w:rsidRPr="00782942" w:rsidRDefault="00EF398E" w:rsidP="00C9718B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782942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782942">
              <w:rPr>
                <w:rFonts w:ascii="Verdana" w:hAnsi="Verdana" w:cs="Arial"/>
                <w:sz w:val="20"/>
                <w:lang w:val="fr-BE"/>
              </w:rPr>
              <w:br/>
            </w:r>
            <w:proofErr w:type="gramStart"/>
            <w:r w:rsidRPr="00782942">
              <w:rPr>
                <w:rFonts w:ascii="Verdana" w:hAnsi="Verdana" w:cs="Arial"/>
                <w:sz w:val="20"/>
                <w:lang w:val="fr-BE"/>
              </w:rPr>
              <w:t>e-mail</w:t>
            </w:r>
            <w:proofErr w:type="gramEnd"/>
            <w:r w:rsidRPr="00782942">
              <w:rPr>
                <w:rFonts w:ascii="Verdana" w:hAnsi="Verdana" w:cs="Arial"/>
                <w:sz w:val="20"/>
                <w:lang w:val="fr-BE"/>
              </w:rPr>
              <w:t xml:space="preserve"> / phone</w:t>
            </w:r>
          </w:p>
        </w:tc>
        <w:tc>
          <w:tcPr>
            <w:tcW w:w="2099" w:type="dxa"/>
            <w:tcBorders>
              <w:top w:val="single" w:sz="6" w:space="0" w:color="auto"/>
            </w:tcBorders>
            <w:shd w:val="clear" w:color="auto" w:fill="FFFFFF"/>
          </w:tcPr>
          <w:p w14:paraId="56E93A1A" w14:textId="77777777" w:rsidR="007967A9" w:rsidRPr="0032064E" w:rsidRDefault="007967A9" w:rsidP="00C9718B">
            <w:pPr>
              <w:shd w:val="clear" w:color="auto" w:fill="FFFFFF"/>
              <w:spacing w:after="0"/>
              <w:ind w:right="-118"/>
              <w:jc w:val="left"/>
              <w:rPr>
                <w:rFonts w:ascii="Verdana" w:hAnsi="Verdana" w:cs="Arial"/>
                <w:bCs/>
                <w:color w:val="002060"/>
                <w:sz w:val="20"/>
                <w:lang w:val="fr-BE"/>
              </w:rPr>
            </w:pPr>
          </w:p>
        </w:tc>
      </w:tr>
    </w:tbl>
    <w:p w14:paraId="2FFD8109" w14:textId="77777777" w:rsidR="00D2071E" w:rsidRPr="00A941C9" w:rsidRDefault="00D2071E" w:rsidP="007967A9">
      <w:pPr>
        <w:pStyle w:val="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14:paraId="56E93A1E" w14:textId="0F7E9235" w:rsidR="007967A9" w:rsidRDefault="007967A9" w:rsidP="007967A9">
      <w:pPr>
        <w:pStyle w:val="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14:paraId="56E93A1F" w14:textId="77777777"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29FD8767" w14:textId="77777777"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56E93A20" w14:textId="77777777" w:rsidR="005D5129" w:rsidRPr="00354F60" w:rsidRDefault="007E2F6C" w:rsidP="007E2F6C">
      <w:pPr>
        <w:pStyle w:val="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56E93A25" w14:textId="2ED162D5" w:rsidR="00377526" w:rsidRPr="00121A1B" w:rsidRDefault="008C3569" w:rsidP="00D127E7">
      <w:pPr>
        <w:pStyle w:val="ab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affc"/>
          <w:rFonts w:ascii="Verdana" w:hAnsi="Verdana" w:cs="Calibri"/>
          <w:lang w:val="en-GB"/>
        </w:rPr>
        <w:endnoteReference w:id="6"/>
      </w:r>
      <w:r w:rsidR="00377526" w:rsidRPr="00121A1B">
        <w:rPr>
          <w:rFonts w:ascii="Verdana" w:hAnsi="Verdana" w:cs="Calibri"/>
          <w:lang w:val="en-GB"/>
        </w:rPr>
        <w:t>: ………………….</w:t>
      </w:r>
    </w:p>
    <w:p w14:paraId="56E93A26" w14:textId="16293B4B" w:rsidR="00377526" w:rsidRPr="00B223B0" w:rsidRDefault="00377526" w:rsidP="00D127E7">
      <w:pPr>
        <w:pStyle w:val="ab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14:paraId="56E93A27" w14:textId="77777777" w:rsidR="00377526" w:rsidRPr="00490F95" w:rsidRDefault="00377526" w:rsidP="00D127E7">
      <w:pPr>
        <w:pStyle w:val="ab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14:paraId="56E93A28" w14:textId="7DDF4848" w:rsidR="00377526" w:rsidRDefault="00377526" w:rsidP="00D127E7">
      <w:pPr>
        <w:pStyle w:val="ab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 xml:space="preserve">Number of teaching hours: </w:t>
      </w:r>
      <w:r w:rsidR="0032064E">
        <w:rPr>
          <w:rFonts w:ascii="Verdana" w:hAnsi="Verdana" w:cs="Calibri"/>
          <w:lang w:val="en-GB"/>
        </w:rPr>
        <w:t>8</w:t>
      </w:r>
    </w:p>
    <w:p w14:paraId="63DFBEF5" w14:textId="6BFE228C" w:rsidR="00466BFF" w:rsidRDefault="00466BFF" w:rsidP="00D127E7">
      <w:pPr>
        <w:pStyle w:val="ab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 xml:space="preserve">Language of instruction: </w:t>
      </w:r>
      <w:r w:rsidR="0032064E">
        <w:rPr>
          <w:rFonts w:ascii="Verdana" w:hAnsi="Verdana" w:cs="Calibri"/>
          <w:lang w:val="en-GB"/>
        </w:rPr>
        <w:t>English</w:t>
      </w:r>
    </w:p>
    <w:p w14:paraId="2E6B8DE3" w14:textId="77777777" w:rsidR="00D127E7" w:rsidRPr="00490F95" w:rsidRDefault="00D127E7" w:rsidP="00D127E7">
      <w:pPr>
        <w:pStyle w:val="ab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29" w14:textId="77777777"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33661749" w14:textId="77777777"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2D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2F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EBBFFE7" w14:textId="28A91918"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14:paraId="74B177CB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AA016B3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267134A1" w14:textId="77777777"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34" w14:textId="77777777"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6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53E5E0A6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743F98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50D1A4D" w14:textId="5703F42C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C6BA7C3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37C16A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B78BD76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A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C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75B1E47A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C3E9942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09129B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5CCBD73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F" w14:textId="77777777"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62706A6B" w14:textId="3D737CE7"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5E6684E" w14:textId="09BC163C" w:rsidR="00153B61" w:rsidRPr="00B223B0" w:rsidRDefault="00153B61" w:rsidP="0032064E">
      <w:pPr>
        <w:spacing w:after="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affc"/>
          <w:rFonts w:ascii="Verdana" w:hAnsi="Verdana" w:cs="Calibri"/>
          <w:sz w:val="16"/>
          <w:szCs w:val="16"/>
          <w:lang w:val="en-GB"/>
        </w:rPr>
        <w:endnoteReference w:id="7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, the sending </w:t>
      </w:r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the receiving institution confirm that they approve the proposed mobility agreement.</w:t>
      </w:r>
    </w:p>
    <w:p w14:paraId="333C63EF" w14:textId="349A5221" w:rsidR="00153B61" w:rsidRPr="00B223B0" w:rsidRDefault="00153B61" w:rsidP="0032064E">
      <w:pPr>
        <w:spacing w:after="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="009C13E9" w:rsidRPr="009C13E9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14:paraId="2ED29B5F" w14:textId="412563A0" w:rsidR="00153B61" w:rsidRPr="00B223B0" w:rsidRDefault="00153B61" w:rsidP="0032064E">
      <w:pPr>
        <w:autoSpaceDE w:val="0"/>
        <w:autoSpaceDN w:val="0"/>
        <w:adjustRightInd w:val="0"/>
        <w:spacing w:after="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t xml:space="preserve">The teaching staff member will share </w:t>
      </w:r>
      <w:r w:rsidR="00B96BA4">
        <w:rPr>
          <w:rFonts w:ascii="Verdana" w:hAnsi="Verdana" w:cs="Calibri"/>
          <w:sz w:val="16"/>
          <w:szCs w:val="16"/>
          <w:lang w:val="is-IS"/>
        </w:rPr>
        <w:t>their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B96BA4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</w:t>
      </w:r>
      <w:r w:rsidR="009C13E9">
        <w:rPr>
          <w:rFonts w:ascii="Verdana" w:hAnsi="Verdana" w:cs="Verdana"/>
          <w:sz w:val="16"/>
          <w:szCs w:val="16"/>
          <w:lang w:val="en-GB" w:eastAsia="fr-FR"/>
        </w:rPr>
        <w:t xml:space="preserve"> 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609F534B" w14:textId="317C4BC1" w:rsidR="00153B61" w:rsidRPr="00B223B0" w:rsidRDefault="00153B61" w:rsidP="0032064E">
      <w:pPr>
        <w:autoSpaceDE w:val="0"/>
        <w:autoSpaceDN w:val="0"/>
        <w:adjustRightInd w:val="0"/>
        <w:spacing w:after="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="00B77D95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color w:val="000000" w:themeColor="text1"/>
          <w:sz w:val="16"/>
          <w:szCs w:val="16"/>
          <w:lang w:val="en-GB"/>
        </w:rPr>
        <w:t>organisation</w:t>
      </w:r>
      <w:r w:rsidR="009C13E9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commit to the requirements set out in the grant agreement signed between them.</w:t>
      </w:r>
    </w:p>
    <w:p w14:paraId="56E93A45" w14:textId="2BD0AA75" w:rsidR="00377526" w:rsidRDefault="00153B61" w:rsidP="0032064E">
      <w:pPr>
        <w:keepNext/>
        <w:keepLines/>
        <w:tabs>
          <w:tab w:val="left" w:pos="426"/>
        </w:tabs>
        <w:spacing w:after="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lastRenderedPageBreak/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receiving institution will communicate to the sending </w:t>
      </w:r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any problems or changes regarding the proposed mobility programme or mobility period.</w:t>
      </w:r>
    </w:p>
    <w:p w14:paraId="3AF54F0E" w14:textId="77777777" w:rsidR="0032064E" w:rsidRPr="00B223B0" w:rsidRDefault="0032064E" w:rsidP="0032064E">
      <w:pPr>
        <w:keepNext/>
        <w:keepLines/>
        <w:tabs>
          <w:tab w:val="left" w:pos="426"/>
        </w:tabs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265578D9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14:paraId="56E93A47" w14:textId="77777777"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56E93A48" w14:textId="06B98FF9"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</w:t>
            </w:r>
            <w:r w:rsidR="0032064E">
              <w:rPr>
                <w:rFonts w:ascii="Verdana" w:hAnsi="Verdana" w:cs="Calibri"/>
                <w:sz w:val="20"/>
                <w:lang w:val="en-GB"/>
              </w:rPr>
              <w:t>/Date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>:</w:t>
            </w:r>
            <w:r w:rsidRPr="00490F95">
              <w:rPr>
                <w:rStyle w:val="affc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A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6E93A4B" w14:textId="7CB4F39F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sending </w:t>
            </w:r>
            <w:r w:rsidR="009C13E9">
              <w:rPr>
                <w:rFonts w:ascii="Verdana" w:hAnsi="Verdana" w:cs="Calibri"/>
                <w:b/>
                <w:sz w:val="20"/>
                <w:lang w:val="en-GB"/>
              </w:rPr>
              <w:t xml:space="preserve">organisation </w:t>
            </w:r>
          </w:p>
          <w:p w14:paraId="6716EFD7" w14:textId="77777777" w:rsidR="0075528D" w:rsidRDefault="0075528D" w:rsidP="0075528D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1E03F844" w14:textId="77777777" w:rsidR="0032064E" w:rsidRDefault="0032064E" w:rsidP="0032064E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 xml:space="preserve">Prof. Emmanouil </w:t>
            </w:r>
            <w:proofErr w:type="spellStart"/>
            <w:r>
              <w:rPr>
                <w:rFonts w:ascii="Verdana" w:hAnsi="Verdana" w:cs="Calibri"/>
                <w:sz w:val="20"/>
                <w:lang w:val="en-GB"/>
              </w:rPr>
              <w:t>Flemetakis</w:t>
            </w:r>
            <w:proofErr w:type="spellEnd"/>
            <w:r>
              <w:rPr>
                <w:rFonts w:ascii="Verdana" w:hAnsi="Verdana" w:cs="Calibri"/>
                <w:sz w:val="20"/>
                <w:lang w:val="en-GB"/>
              </w:rPr>
              <w:t xml:space="preserve">, </w:t>
            </w:r>
            <w:r>
              <w:rPr>
                <w:rFonts w:ascii="Verdana" w:hAnsi="Verdana" w:cs="Calibri"/>
                <w:sz w:val="20"/>
                <w:lang w:val="en-US"/>
              </w:rPr>
              <w:t xml:space="preserve">Vice Rector, </w:t>
            </w:r>
            <w:r>
              <w:rPr>
                <w:rFonts w:ascii="Verdana" w:hAnsi="Verdana" w:cs="Calibri"/>
                <w:sz w:val="20"/>
                <w:lang w:val="en-GB"/>
              </w:rPr>
              <w:t xml:space="preserve">Erasmus+ </w:t>
            </w:r>
            <w:r w:rsidRPr="00C46326">
              <w:rPr>
                <w:rFonts w:ascii="Verdana" w:hAnsi="Verdana" w:cs="Calibri"/>
                <w:sz w:val="20"/>
                <w:lang w:val="en-GB"/>
              </w:rPr>
              <w:t>Institutional Coordinator</w:t>
            </w:r>
          </w:p>
          <w:p w14:paraId="1BAA188A" w14:textId="77777777" w:rsidR="0032064E" w:rsidRDefault="0032064E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sz w:val="20"/>
                <w:lang w:val="en-GB"/>
              </w:rPr>
            </w:pPr>
          </w:p>
          <w:p w14:paraId="1EF7E6F5" w14:textId="77777777" w:rsidR="0032064E" w:rsidRDefault="0032064E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sz w:val="20"/>
                <w:lang w:val="en-GB"/>
              </w:rPr>
            </w:pPr>
          </w:p>
          <w:p w14:paraId="56E93A4D" w14:textId="677C19D5"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</w:t>
            </w:r>
            <w:r w:rsidR="0032064E">
              <w:rPr>
                <w:rFonts w:ascii="Verdana" w:hAnsi="Verdana" w:cs="Calibri"/>
                <w:sz w:val="20"/>
                <w:lang w:val="en-GB"/>
              </w:rPr>
              <w:t>/Seal/Date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="0032064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</w:p>
        </w:tc>
      </w:tr>
    </w:tbl>
    <w:p w14:paraId="56E93A4F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56E93A50" w14:textId="7E483A3E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56E93A51" w14:textId="77777777" w:rsidR="00377526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20DFC0AB" w14:textId="77777777" w:rsidR="0032064E" w:rsidRPr="00490F95" w:rsidRDefault="0032064E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52" w14:textId="2B490326" w:rsidR="00377526" w:rsidRPr="00490F95" w:rsidRDefault="0032064E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</w:t>
            </w:r>
            <w:r>
              <w:rPr>
                <w:rFonts w:ascii="Verdana" w:hAnsi="Verdana" w:cs="Calibri"/>
                <w:sz w:val="20"/>
                <w:lang w:val="en-GB"/>
              </w:rPr>
              <w:t>/Seal/Date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>:</w:t>
            </w:r>
            <w:r w:rsidR="00377526"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="00377526"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54" w14:textId="77777777"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84454A" w14:textId="77777777" w:rsidR="00966B04" w:rsidRDefault="00966B04">
      <w:r>
        <w:separator/>
      </w:r>
    </w:p>
  </w:endnote>
  <w:endnote w:type="continuationSeparator" w:id="0">
    <w:p w14:paraId="16D6A67A" w14:textId="77777777" w:rsidR="00966B04" w:rsidRDefault="00966B04">
      <w:r>
        <w:continuationSeparator/>
      </w:r>
    </w:p>
  </w:endnote>
  <w:endnote w:id="1">
    <w:p w14:paraId="6D0AB73B" w14:textId="77777777" w:rsidR="00B96BA4" w:rsidRDefault="00AA696D" w:rsidP="0032064E">
      <w:pPr>
        <w:pStyle w:val="ae"/>
        <w:spacing w:after="0"/>
        <w:rPr>
          <w:rFonts w:ascii="Verdana" w:hAnsi="Verdana"/>
          <w:sz w:val="16"/>
          <w:szCs w:val="16"/>
          <w:lang w:val="en-GB"/>
        </w:rPr>
      </w:pPr>
      <w:r w:rsidRPr="00EF257B">
        <w:rPr>
          <w:rStyle w:val="affc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B96BA4">
        <w:rPr>
          <w:rFonts w:ascii="Verdana" w:hAnsi="Verdana"/>
          <w:sz w:val="16"/>
          <w:szCs w:val="16"/>
          <w:lang w:val="en-GB"/>
        </w:rPr>
        <w:t>Adaptations of this template</w:t>
      </w:r>
    </w:p>
    <w:p w14:paraId="3C941FDC" w14:textId="14EBD658" w:rsidR="00AA696D" w:rsidRDefault="00AA696D" w:rsidP="0032064E">
      <w:pPr>
        <w:pStyle w:val="ae"/>
        <w:numPr>
          <w:ilvl w:val="0"/>
          <w:numId w:val="45"/>
        </w:numPr>
        <w:spacing w:after="0"/>
        <w:rPr>
          <w:rFonts w:ascii="Verdana" w:hAnsi="Verdana"/>
          <w:sz w:val="16"/>
          <w:szCs w:val="16"/>
          <w:lang w:val="en-GB"/>
        </w:rPr>
      </w:pPr>
      <w:r w:rsidRPr="002F549E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  <w:p w14:paraId="368AB201" w14:textId="0535FE6E" w:rsidR="00B96BA4" w:rsidRDefault="00B96BA4" w:rsidP="0032064E">
      <w:pPr>
        <w:pStyle w:val="ae"/>
        <w:numPr>
          <w:ilvl w:val="0"/>
          <w:numId w:val="45"/>
        </w:numPr>
        <w:spacing w:after="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mobility between </w:t>
      </w:r>
      <w:r w:rsidR="00E11134">
        <w:rPr>
          <w:rFonts w:ascii="Verdana" w:hAnsi="Verdana"/>
          <w:sz w:val="16"/>
          <w:szCs w:val="16"/>
          <w:lang w:val="en-GB"/>
        </w:rPr>
        <w:t>higher education institutions (</w:t>
      </w:r>
      <w:r>
        <w:rPr>
          <w:rFonts w:ascii="Verdana" w:hAnsi="Verdana"/>
          <w:sz w:val="16"/>
          <w:szCs w:val="16"/>
          <w:lang w:val="en-GB"/>
        </w:rPr>
        <w:t>HEIs</w:t>
      </w:r>
      <w:r w:rsidR="00E11134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 xml:space="preserve"> this agreement must always be signed by the staff member, the sending and the receiving HEI (three signatures in total).</w:t>
      </w:r>
    </w:p>
    <w:p w14:paraId="38F4C757" w14:textId="5E44A5EC" w:rsidR="00B96BA4" w:rsidRDefault="0036442F" w:rsidP="0032064E">
      <w:pPr>
        <w:pStyle w:val="ae"/>
        <w:numPr>
          <w:ilvl w:val="0"/>
          <w:numId w:val="45"/>
        </w:numPr>
        <w:spacing w:after="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</w:t>
      </w:r>
      <w:r w:rsidR="000A4D04">
        <w:rPr>
          <w:rFonts w:ascii="Verdana" w:hAnsi="Verdana"/>
          <w:sz w:val="16"/>
          <w:szCs w:val="16"/>
          <w:lang w:val="en-GB"/>
        </w:rPr>
        <w:t xml:space="preserve">KA171 </w:t>
      </w:r>
      <w:r>
        <w:rPr>
          <w:rFonts w:ascii="Verdana" w:hAnsi="Verdana"/>
          <w:sz w:val="16"/>
          <w:szCs w:val="16"/>
          <w:lang w:val="en-GB"/>
        </w:rPr>
        <w:t xml:space="preserve">outgoing mobility of invited staff from 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participant, the beneficiary </w:t>
      </w:r>
      <w:r w:rsidR="0095209A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HEI receiving the staff member, and the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they belong to (four signatures in total). An additional space should be added for signature of the beneficiary </w:t>
      </w:r>
      <w:r w:rsidR="0095209A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>organising the mobility.</w:t>
      </w:r>
    </w:p>
    <w:p w14:paraId="6BFAA769" w14:textId="24F5ED73" w:rsidR="0036442F" w:rsidRPr="002F549E" w:rsidRDefault="0036442F" w:rsidP="0032064E">
      <w:pPr>
        <w:pStyle w:val="ae"/>
        <w:numPr>
          <w:ilvl w:val="0"/>
          <w:numId w:val="45"/>
        </w:numPr>
        <w:spacing w:after="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of invited staff from </w:t>
      </w:r>
      <w:r w:rsidR="008A0C5A">
        <w:rPr>
          <w:rFonts w:ascii="Verdana" w:hAnsi="Verdana"/>
          <w:sz w:val="16"/>
          <w:szCs w:val="16"/>
          <w:lang w:val="en-GB"/>
        </w:rPr>
        <w:t>enterprises/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staff member, the </w:t>
      </w:r>
      <w:r w:rsidR="009C13E9">
        <w:rPr>
          <w:rFonts w:ascii="Verdana" w:hAnsi="Verdana"/>
          <w:sz w:val="16"/>
          <w:szCs w:val="16"/>
          <w:lang w:val="en-GB"/>
        </w:rPr>
        <w:t>receiving institution (</w:t>
      </w:r>
      <w:r w:rsidR="008A0C5A">
        <w:rPr>
          <w:rFonts w:ascii="Verdana" w:hAnsi="Verdana"/>
          <w:sz w:val="16"/>
          <w:szCs w:val="16"/>
          <w:lang w:val="en-GB"/>
        </w:rPr>
        <w:t>if applicable</w:t>
      </w:r>
      <w:r w:rsidR="009C13E9">
        <w:rPr>
          <w:rFonts w:ascii="Verdana" w:hAnsi="Verdana"/>
          <w:sz w:val="16"/>
          <w:szCs w:val="16"/>
          <w:lang w:val="en-GB"/>
        </w:rPr>
        <w:t xml:space="preserve">, the </w:t>
      </w:r>
      <w:r>
        <w:rPr>
          <w:rFonts w:ascii="Verdana" w:hAnsi="Verdana"/>
          <w:sz w:val="16"/>
          <w:szCs w:val="16"/>
          <w:lang w:val="en-GB"/>
        </w:rPr>
        <w:t xml:space="preserve">beneficiary </w:t>
      </w:r>
      <w:r w:rsidR="009C13E9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sz w:val="16"/>
          <w:szCs w:val="16"/>
          <w:lang w:val="en-GB"/>
        </w:rPr>
        <w:t xml:space="preserve">(if different from the receiving institution)) </w:t>
      </w:r>
      <w:r>
        <w:rPr>
          <w:rFonts w:ascii="Verdana" w:hAnsi="Verdana"/>
          <w:sz w:val="16"/>
          <w:szCs w:val="16"/>
          <w:lang w:val="en-GB"/>
        </w:rPr>
        <w:t>and the sending</w:t>
      </w:r>
      <w:r w:rsidR="00E11134">
        <w:rPr>
          <w:rFonts w:ascii="Verdana" w:hAnsi="Verdana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(three </w:t>
      </w:r>
      <w:r w:rsidR="009C13E9">
        <w:rPr>
          <w:rFonts w:ascii="Verdana" w:hAnsi="Verdana"/>
          <w:sz w:val="16"/>
          <w:szCs w:val="16"/>
          <w:lang w:val="en-GB"/>
        </w:rPr>
        <w:t xml:space="preserve">or four </w:t>
      </w:r>
      <w:r>
        <w:rPr>
          <w:rFonts w:ascii="Verdana" w:hAnsi="Verdana"/>
          <w:sz w:val="16"/>
          <w:szCs w:val="16"/>
          <w:lang w:val="en-GB"/>
        </w:rPr>
        <w:t>signatures in total).</w:t>
      </w:r>
    </w:p>
  </w:endnote>
  <w:endnote w:id="2">
    <w:p w14:paraId="56E93A66" w14:textId="6C4DC342" w:rsidR="007967A9" w:rsidRPr="002F549E" w:rsidRDefault="007967A9" w:rsidP="0032064E">
      <w:pPr>
        <w:pStyle w:val="ae"/>
        <w:spacing w:after="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affc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6E93A67" w14:textId="77777777" w:rsidR="007967A9" w:rsidRPr="002F549E" w:rsidRDefault="007967A9" w:rsidP="0032064E">
      <w:pPr>
        <w:pStyle w:val="ae"/>
        <w:spacing w:after="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affc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5923D6CA" w14:textId="70E2E757" w:rsidR="00A568F8" w:rsidRPr="002F549E" w:rsidRDefault="00A568F8" w:rsidP="0032064E">
      <w:pPr>
        <w:pStyle w:val="ae"/>
        <w:spacing w:after="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affc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Erasmus </w:t>
      </w:r>
      <w:r w:rsidR="009C13E9">
        <w:rPr>
          <w:rFonts w:ascii="Verdana" w:hAnsi="Verdana"/>
          <w:b/>
          <w:sz w:val="16"/>
          <w:szCs w:val="16"/>
          <w:lang w:val="en-GB"/>
        </w:rPr>
        <w:t>c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="00F71F07" w:rsidRPr="002F549E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2F549E">
        <w:rPr>
          <w:rFonts w:ascii="Verdana" w:hAnsi="Verdana"/>
          <w:sz w:val="16"/>
          <w:szCs w:val="16"/>
          <w:lang w:val="en-GB"/>
        </w:rPr>
        <w:t>It is only applicable to higher education institutions located in</w:t>
      </w:r>
      <w:r w:rsidR="00027916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="00252FF1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6E93A69" w14:textId="50219244" w:rsidR="00591556" w:rsidRPr="002F549E" w:rsidRDefault="00591556" w:rsidP="0032064E">
      <w:pPr>
        <w:pStyle w:val="ae"/>
        <w:spacing w:after="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affc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Pr="002F549E">
        <w:rPr>
          <w:rFonts w:ascii="Verdana" w:hAnsi="Verdana"/>
          <w:sz w:val="16"/>
          <w:szCs w:val="16"/>
          <w:lang w:val="en-GB"/>
        </w:rPr>
        <w:t>: ISO 3166-2 country codes available at: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hyperlink r:id="rId1" w:history="1">
        <w:r w:rsidRPr="00E849B7">
          <w:rPr>
            <w:rStyle w:val="-"/>
            <w:rFonts w:ascii="Verdana" w:hAnsi="Verdana"/>
            <w:sz w:val="16"/>
            <w:szCs w:val="16"/>
            <w:lang w:val="en-GB"/>
          </w:rPr>
          <w:t>https://www.iso.org/obp/ui</w:t>
        </w:r>
      </w:hyperlink>
      <w:r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56E93A6B" w14:textId="0ADA6AB0" w:rsidR="00377526" w:rsidRPr="002F549E" w:rsidRDefault="00377526" w:rsidP="0032064E">
      <w:pPr>
        <w:spacing w:after="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affc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hyperlink r:id="rId2" w:history="1">
        <w:r w:rsidRPr="002F549E">
          <w:rPr>
            <w:rStyle w:val="-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3" w:anchor="ISCE" w:history="1">
        <w:r w:rsidR="00D87A69" w:rsidRPr="00D12CC2">
          <w:rPr>
            <w:rStyle w:val="-"/>
            <w:rFonts w:ascii="Verdana" w:hAnsi="Verdana"/>
            <w:sz w:val="16"/>
            <w:szCs w:val="16"/>
            <w:lang w:val="en-GB"/>
          </w:rPr>
          <w:t>https://ec.europa.eu/eurostat/statistics-explained/index.php?title=International_Standard_Classification_of_Education_%28ISCED%29#ISCE</w:t>
        </w:r>
      </w:hyperlink>
      <w:r w:rsidR="00D87A69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70AAE2E3" w14:textId="65381ACA" w:rsidR="00153B61" w:rsidRPr="00346C0E" w:rsidRDefault="00153B61" w:rsidP="0032064E">
      <w:pPr>
        <w:pStyle w:val="ae"/>
        <w:spacing w:after="0"/>
        <w:rPr>
          <w:rFonts w:ascii="Verdana" w:hAnsi="Verdana" w:cs="Calibri"/>
          <w:sz w:val="18"/>
          <w:szCs w:val="18"/>
          <w:lang w:val="en-GB"/>
        </w:rPr>
      </w:pPr>
      <w:r w:rsidRPr="002F549E">
        <w:rPr>
          <w:rStyle w:val="affc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2F549E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of the 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country of the </w:t>
      </w:r>
      <w:r w:rsidR="006F0DB3" w:rsidRPr="006F0DB3">
        <w:rPr>
          <w:rFonts w:ascii="Verdana" w:hAnsi="Verdana" w:cs="Calibri"/>
          <w:sz w:val="16"/>
          <w:szCs w:val="16"/>
          <w:lang w:val="en-GB"/>
        </w:rPr>
        <w:t xml:space="preserve">beneficiary organisation 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(in the case of mobility with </w:t>
      </w:r>
      <w:r w:rsidR="00027916" w:rsidRPr="006F0DB3">
        <w:rPr>
          <w:rFonts w:ascii="Verdana" w:hAnsi="Verdana" w:cs="Calibri"/>
          <w:sz w:val="16"/>
          <w:szCs w:val="16"/>
          <w:lang w:val="en-GB"/>
        </w:rPr>
        <w:t>third countries not associated to the programme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027916" w:rsidRPr="006F0DB3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>)</w:t>
      </w:r>
      <w:r w:rsidRPr="006F0DB3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="00131D6D" w:rsidRPr="00346C0E">
        <w:rPr>
          <w:rFonts w:ascii="Verdana" w:hAnsi="Verdana" w:cs="Calibri"/>
          <w:sz w:val="16"/>
          <w:szCs w:val="16"/>
          <w:lang w:val="en-GB"/>
        </w:rPr>
        <w:t>can be provided electronically or through any other means accessible to the staff member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AA4B97" w14:textId="77777777" w:rsidR="00D87A69" w:rsidRDefault="00D87A69">
    <w:pPr>
      <w:pStyle w:val="af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4B4D6BD4" w:rsidR="0081766A" w:rsidRDefault="0081766A">
        <w:pPr>
          <w:pStyle w:val="af1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13E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E93A60" w14:textId="77777777" w:rsidR="005655B4" w:rsidRDefault="005655B4">
    <w:pPr>
      <w:pStyle w:val="af1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E189FD" w14:textId="77777777" w:rsidR="00966B04" w:rsidRDefault="00966B04">
      <w:r>
        <w:separator/>
      </w:r>
    </w:p>
  </w:footnote>
  <w:footnote w:type="continuationSeparator" w:id="0">
    <w:p w14:paraId="65E31526" w14:textId="77777777" w:rsidR="00966B04" w:rsidRDefault="00966B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B5AC31" w14:textId="77777777" w:rsidR="00D87A69" w:rsidRDefault="00D87A69">
    <w:pPr>
      <w:pStyle w:val="af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F257B" w14:paraId="56E93A5C" w14:textId="77777777" w:rsidTr="00084A0C">
      <w:trPr>
        <w:trHeight w:val="823"/>
      </w:trPr>
      <w:tc>
        <w:tcPr>
          <w:tcW w:w="7135" w:type="dxa"/>
          <w:vAlign w:val="center"/>
        </w:tcPr>
        <w:p w14:paraId="56E93A5A" w14:textId="122C4707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</w:t>
          </w:r>
        </w:p>
      </w:tc>
      <w:tc>
        <w:tcPr>
          <w:tcW w:w="1252" w:type="dxa"/>
        </w:tcPr>
        <w:p w14:paraId="56E93A5B" w14:textId="32686786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6E93A5D" w14:textId="47AD8E04" w:rsidR="00506408" w:rsidRPr="00B6735A" w:rsidRDefault="00D87A69" w:rsidP="00084A0C">
    <w:pPr>
      <w:pStyle w:val="af3"/>
      <w:tabs>
        <w:tab w:val="clear" w:pos="8306"/>
      </w:tabs>
      <w:spacing w:after="0"/>
      <w:ind w:right="-743"/>
      <w:rPr>
        <w:sz w:val="16"/>
        <w:szCs w:val="16"/>
        <w:lang w:val="en-GB"/>
      </w:rPr>
    </w:pPr>
    <w:r>
      <w:rPr>
        <w:rFonts w:ascii="Verdana" w:hAnsi="Verdana"/>
        <w:b/>
        <w:noProof/>
        <w:sz w:val="18"/>
        <w:szCs w:val="18"/>
        <w:lang w:val="en-GB"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6E93A62" wp14:editId="64D863F1">
              <wp:simplePos x="0" y="0"/>
              <wp:positionH relativeFrom="column">
                <wp:posOffset>3857625</wp:posOffset>
              </wp:positionH>
              <wp:positionV relativeFrom="paragraph">
                <wp:posOffset>-599109</wp:posOffset>
              </wp:positionV>
              <wp:extent cx="1728470" cy="604299"/>
              <wp:effectExtent l="0" t="0" r="0" b="5715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8470" cy="60429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E93A6D" w14:textId="4CD86741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2D12F2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6E93A6E" w14:textId="417C4CD0" w:rsidR="007967A9" w:rsidRDefault="00346C0E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br/>
                          </w:r>
                          <w:r w:rsidR="007A4430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6E93A6F" w14:textId="5F7A05AC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</w:t>
                          </w:r>
                          <w:r w:rsidR="00D87A69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’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s name</w:t>
                          </w:r>
                        </w:p>
                        <w:p w14:paraId="56E93A70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E93A6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303.75pt;margin-top:-47.15pt;width:136.1pt;height:47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" filled="f" stroked="f">
              <v:textbox>
                <w:txbxContent>
                  <w:p w14:paraId="56E93A6D" w14:textId="4CD86741" w:rsidR="00AD66BB" w:rsidRPr="00AD66BB" w:rsidRDefault="00AD66BB" w:rsidP="007967A9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Higher Education</w:t>
                    </w:r>
                    <w:r w:rsidR="002D12F2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:</w:t>
                    </w: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  <w:p w14:paraId="56E93A6E" w14:textId="417C4CD0" w:rsidR="007967A9" w:rsidRDefault="00346C0E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Erasmus+</w:t>
                    </w: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br/>
                    </w:r>
                    <w:r w:rsidR="007A4430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Mobility</w:t>
                    </w:r>
                    <w:r w:rsidR="00AD66BB"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Agreement form</w:t>
                    </w:r>
                  </w:p>
                  <w:p w14:paraId="56E93A6F" w14:textId="5F7A05AC" w:rsidR="007967A9" w:rsidRPr="006852C7" w:rsidRDefault="007967A9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Participan</w:t>
                    </w: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t</w:t>
                    </w:r>
                    <w:r w:rsidR="00D87A69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’</w:t>
                    </w: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s name</w:t>
                    </w:r>
                  </w:p>
                  <w:p w14:paraId="56E93A70" w14:textId="77777777" w:rsidR="00AD66BB" w:rsidRPr="00AD66BB" w:rsidRDefault="00AD66BB" w:rsidP="007F183D">
                    <w:pPr>
                      <w:tabs>
                        <w:tab w:val="left" w:pos="3119"/>
                      </w:tabs>
                      <w:spacing w:after="12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E93A5F" w14:textId="77777777" w:rsidR="00506408" w:rsidRPr="00865FC1" w:rsidRDefault="00506408" w:rsidP="00E01AAA">
    <w:pPr>
      <w:pStyle w:val="af3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20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a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9583D94"/>
    <w:multiLevelType w:val="hybridMultilevel"/>
    <w:tmpl w:val="366665BE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2" w15:restartNumberingAfterBreak="0">
    <w:nsid w:val="2CAB4527"/>
    <w:multiLevelType w:val="multilevel"/>
    <w:tmpl w:val="26C24C12"/>
    <w:lvl w:ilvl="0">
      <w:start w:val="1"/>
      <w:numFmt w:val="decimal"/>
      <w:pStyle w:val="30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AFB6DC8"/>
    <w:multiLevelType w:val="singleLevel"/>
    <w:tmpl w:val="D97CFDF8"/>
    <w:lvl w:ilvl="0">
      <w:start w:val="1"/>
      <w:numFmt w:val="bullet"/>
      <w:pStyle w:val="21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8" w15:restartNumberingAfterBreak="0">
    <w:nsid w:val="3CF00E18"/>
    <w:multiLevelType w:val="singleLevel"/>
    <w:tmpl w:val="4E1A982C"/>
    <w:lvl w:ilvl="0">
      <w:start w:val="1"/>
      <w:numFmt w:val="bullet"/>
      <w:pStyle w:val="a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9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2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7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8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0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2" w15:restartNumberingAfterBreak="0">
    <w:nsid w:val="620F2440"/>
    <w:multiLevelType w:val="singleLevel"/>
    <w:tmpl w:val="6860A420"/>
    <w:lvl w:ilvl="0">
      <w:start w:val="1"/>
      <w:numFmt w:val="bullet"/>
      <w:pStyle w:val="31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6DF118C0"/>
    <w:multiLevelType w:val="singleLevel"/>
    <w:tmpl w:val="B90C8B88"/>
    <w:lvl w:ilvl="0">
      <w:start w:val="1"/>
      <w:numFmt w:val="bullet"/>
      <w:pStyle w:val="40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4" w15:restartNumberingAfterBreak="0">
    <w:nsid w:val="722304D7"/>
    <w:multiLevelType w:val="multilevel"/>
    <w:tmpl w:val="9DE2758E"/>
    <w:lvl w:ilvl="0">
      <w:start w:val="1"/>
      <w:numFmt w:val="decimal"/>
      <w:pStyle w:val="41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3046206">
    <w:abstractNumId w:val="1"/>
  </w:num>
  <w:num w:numId="2" w16cid:durableId="6366641">
    <w:abstractNumId w:val="0"/>
  </w:num>
  <w:num w:numId="3" w16cid:durableId="4941313">
    <w:abstractNumId w:val="18"/>
  </w:num>
  <w:num w:numId="4" w16cid:durableId="1794909597">
    <w:abstractNumId w:val="28"/>
  </w:num>
  <w:num w:numId="5" w16cid:durableId="779035068">
    <w:abstractNumId w:val="21"/>
  </w:num>
  <w:num w:numId="6" w16cid:durableId="1051265210">
    <w:abstractNumId w:val="27"/>
  </w:num>
  <w:num w:numId="7" w16cid:durableId="535387428">
    <w:abstractNumId w:val="42"/>
  </w:num>
  <w:num w:numId="8" w16cid:durableId="464080602">
    <w:abstractNumId w:val="43"/>
  </w:num>
  <w:num w:numId="9" w16cid:durableId="635262517">
    <w:abstractNumId w:val="25"/>
  </w:num>
  <w:num w:numId="10" w16cid:durableId="1512060031">
    <w:abstractNumId w:val="41"/>
  </w:num>
  <w:num w:numId="11" w16cid:durableId="861551375">
    <w:abstractNumId w:val="39"/>
  </w:num>
  <w:num w:numId="12" w16cid:durableId="2080513982">
    <w:abstractNumId w:val="31"/>
  </w:num>
  <w:num w:numId="13" w16cid:durableId="871260447">
    <w:abstractNumId w:val="37"/>
  </w:num>
  <w:num w:numId="14" w16cid:durableId="1474055999">
    <w:abstractNumId w:val="19"/>
  </w:num>
  <w:num w:numId="15" w16cid:durableId="1229461229">
    <w:abstractNumId w:val="26"/>
  </w:num>
  <w:num w:numId="16" w16cid:durableId="246960530">
    <w:abstractNumId w:val="15"/>
  </w:num>
  <w:num w:numId="17" w16cid:durableId="1344744344">
    <w:abstractNumId w:val="22"/>
  </w:num>
  <w:num w:numId="18" w16cid:durableId="737822008">
    <w:abstractNumId w:val="44"/>
  </w:num>
  <w:num w:numId="19" w16cid:durableId="1026754702">
    <w:abstractNumId w:val="33"/>
  </w:num>
  <w:num w:numId="20" w16cid:durableId="147946303">
    <w:abstractNumId w:val="17"/>
  </w:num>
  <w:num w:numId="21" w16cid:durableId="36511244">
    <w:abstractNumId w:val="29"/>
  </w:num>
  <w:num w:numId="22" w16cid:durableId="1020201935">
    <w:abstractNumId w:val="30"/>
  </w:num>
  <w:num w:numId="23" w16cid:durableId="844323090">
    <w:abstractNumId w:val="32"/>
  </w:num>
  <w:num w:numId="24" w16cid:durableId="1018889035">
    <w:abstractNumId w:val="4"/>
  </w:num>
  <w:num w:numId="25" w16cid:durableId="738097853">
    <w:abstractNumId w:val="7"/>
  </w:num>
  <w:num w:numId="26" w16cid:durableId="1749182297">
    <w:abstractNumId w:val="35"/>
  </w:num>
  <w:num w:numId="27" w16cid:durableId="1836340850">
    <w:abstractNumId w:val="16"/>
  </w:num>
  <w:num w:numId="28" w16cid:durableId="1094324059">
    <w:abstractNumId w:val="10"/>
  </w:num>
  <w:num w:numId="29" w16cid:durableId="185872648">
    <w:abstractNumId w:val="38"/>
  </w:num>
  <w:num w:numId="30" w16cid:durableId="1656103409">
    <w:abstractNumId w:val="34"/>
  </w:num>
  <w:num w:numId="31" w16cid:durableId="311064070">
    <w:abstractNumId w:val="24"/>
  </w:num>
  <w:num w:numId="32" w16cid:durableId="495343772">
    <w:abstractNumId w:val="12"/>
  </w:num>
  <w:num w:numId="33" w16cid:durableId="917251042">
    <w:abstractNumId w:val="36"/>
  </w:num>
  <w:num w:numId="34" w16cid:durableId="123542435">
    <w:abstractNumId w:val="13"/>
  </w:num>
  <w:num w:numId="35" w16cid:durableId="355153792">
    <w:abstractNumId w:val="14"/>
  </w:num>
  <w:num w:numId="36" w16cid:durableId="1517502519">
    <w:abstractNumId w:val="11"/>
  </w:num>
  <w:num w:numId="37" w16cid:durableId="1667779419">
    <w:abstractNumId w:val="9"/>
  </w:num>
  <w:num w:numId="38" w16cid:durableId="2119137153">
    <w:abstractNumId w:val="36"/>
  </w:num>
  <w:num w:numId="39" w16cid:durableId="557908596">
    <w:abstractNumId w:val="45"/>
  </w:num>
  <w:num w:numId="40" w16cid:durableId="127004496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453641816">
    <w:abstractNumId w:val="3"/>
  </w:num>
  <w:num w:numId="42" w16cid:durableId="33885202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421021763">
    <w:abstractNumId w:val="18"/>
  </w:num>
  <w:num w:numId="44" w16cid:durableId="660349048">
    <w:abstractNumId w:val="18"/>
  </w:num>
  <w:num w:numId="45" w16cid:durableId="1856112021">
    <w:abstractNumId w:val="2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activeWritingStyle w:appName="MSWord" w:lang="fr-BE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fr-BE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4096" w:nlCheck="1" w:checkStyle="0"/>
  <w:activeWritingStyle w:appName="MSWord" w:lang="fr-BE" w:vendorID="64" w:dllVersion="4096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aff6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27916"/>
    <w:rsid w:val="00030154"/>
    <w:rsid w:val="00030B0F"/>
    <w:rsid w:val="00030D4D"/>
    <w:rsid w:val="00031BF4"/>
    <w:rsid w:val="000322B4"/>
    <w:rsid w:val="00033FE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662F7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4D04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2994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122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64E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46C0E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42F"/>
    <w:rsid w:val="00364CD8"/>
    <w:rsid w:val="00370AE6"/>
    <w:rsid w:val="0037192C"/>
    <w:rsid w:val="00371C48"/>
    <w:rsid w:val="003752F8"/>
    <w:rsid w:val="00375B76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218F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0614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4F44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1556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6A4"/>
    <w:rsid w:val="00662AD4"/>
    <w:rsid w:val="00662F98"/>
    <w:rsid w:val="00664271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0DB3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3F98"/>
    <w:rsid w:val="007464C7"/>
    <w:rsid w:val="00747ACF"/>
    <w:rsid w:val="00752FD5"/>
    <w:rsid w:val="00754134"/>
    <w:rsid w:val="0075468B"/>
    <w:rsid w:val="0075528D"/>
    <w:rsid w:val="007566E8"/>
    <w:rsid w:val="007577D1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3B6F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0C5A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209A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6B04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1D27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13E9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3613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17E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6BA4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3A97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18B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27E7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87A69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1134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0EB6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695"/>
    <w:rsid w:val="00EE7AFA"/>
    <w:rsid w:val="00EF257B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4B0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6E939CB"/>
  <w15:docId w15:val="{3179AE58-571A-4EAD-B4A7-36A9BE322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1">
    <w:name w:val="heading 1"/>
    <w:basedOn w:val="a1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20">
    <w:name w:val="heading 2"/>
    <w:basedOn w:val="a1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3">
    <w:name w:val="heading 3"/>
    <w:basedOn w:val="a1"/>
    <w:next w:val="Text3"/>
    <w:link w:val="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4">
    <w:name w:val="heading 4"/>
    <w:basedOn w:val="a1"/>
    <w:next w:val="Text4"/>
    <w:qFormat/>
    <w:pPr>
      <w:keepNext/>
      <w:numPr>
        <w:ilvl w:val="3"/>
        <w:numId w:val="3"/>
      </w:numPr>
      <w:outlineLvl w:val="3"/>
    </w:pPr>
  </w:style>
  <w:style w:type="paragraph" w:styleId="51">
    <w:name w:val="heading 5"/>
    <w:basedOn w:val="a1"/>
    <w:next w:val="a1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6">
    <w:name w:val="heading 6"/>
    <w:basedOn w:val="a1"/>
    <w:next w:val="a1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7">
    <w:name w:val="heading 7"/>
    <w:basedOn w:val="a1"/>
    <w:next w:val="a1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8">
    <w:name w:val="heading 8"/>
    <w:basedOn w:val="a1"/>
    <w:next w:val="a1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9">
    <w:name w:val="heading 9"/>
    <w:basedOn w:val="a1"/>
    <w:next w:val="a1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Text1">
    <w:name w:val="Text 1"/>
    <w:basedOn w:val="a1"/>
    <w:pPr>
      <w:ind w:left="482"/>
    </w:pPr>
  </w:style>
  <w:style w:type="paragraph" w:customStyle="1" w:styleId="Text2">
    <w:name w:val="Text 2"/>
    <w:basedOn w:val="a1"/>
    <w:pPr>
      <w:tabs>
        <w:tab w:val="left" w:pos="2302"/>
      </w:tabs>
      <w:ind w:left="1202"/>
    </w:pPr>
  </w:style>
  <w:style w:type="paragraph" w:customStyle="1" w:styleId="Text3">
    <w:name w:val="Text 3"/>
    <w:basedOn w:val="a1"/>
    <w:pPr>
      <w:tabs>
        <w:tab w:val="left" w:pos="2302"/>
      </w:tabs>
      <w:ind w:left="1202"/>
    </w:pPr>
  </w:style>
  <w:style w:type="paragraph" w:customStyle="1" w:styleId="Text4">
    <w:name w:val="Text 4"/>
    <w:basedOn w:val="a1"/>
    <w:pPr>
      <w:tabs>
        <w:tab w:val="left" w:pos="2302"/>
      </w:tabs>
      <w:ind w:left="1202"/>
    </w:pPr>
  </w:style>
  <w:style w:type="paragraph" w:customStyle="1" w:styleId="Address">
    <w:name w:val="Address"/>
    <w:basedOn w:val="a1"/>
    <w:pPr>
      <w:spacing w:after="0"/>
      <w:jc w:val="left"/>
    </w:pPr>
  </w:style>
  <w:style w:type="paragraph" w:customStyle="1" w:styleId="AddressTL">
    <w:name w:val="AddressTL"/>
    <w:basedOn w:val="a1"/>
    <w:next w:val="a1"/>
    <w:pPr>
      <w:spacing w:after="720"/>
      <w:jc w:val="left"/>
    </w:pPr>
  </w:style>
  <w:style w:type="paragraph" w:customStyle="1" w:styleId="AddressTR">
    <w:name w:val="AddressTR"/>
    <w:basedOn w:val="a1"/>
    <w:next w:val="a1"/>
    <w:pPr>
      <w:spacing w:after="720"/>
      <w:ind w:left="5103"/>
      <w:jc w:val="left"/>
    </w:pPr>
  </w:style>
  <w:style w:type="paragraph" w:styleId="a5">
    <w:name w:val="Block Text"/>
    <w:basedOn w:val="a1"/>
    <w:pPr>
      <w:spacing w:after="120"/>
      <w:ind w:left="1440" w:right="1440"/>
    </w:pPr>
  </w:style>
  <w:style w:type="paragraph" w:styleId="a6">
    <w:name w:val="Body Text"/>
    <w:basedOn w:val="a1"/>
    <w:pPr>
      <w:spacing w:after="120"/>
    </w:pPr>
  </w:style>
  <w:style w:type="paragraph" w:styleId="22">
    <w:name w:val="Body Text 2"/>
    <w:basedOn w:val="a1"/>
    <w:pPr>
      <w:spacing w:after="120" w:line="480" w:lineRule="auto"/>
    </w:pPr>
  </w:style>
  <w:style w:type="paragraph" w:styleId="32">
    <w:name w:val="Body Text 3"/>
    <w:basedOn w:val="a1"/>
    <w:pPr>
      <w:spacing w:after="120"/>
    </w:pPr>
    <w:rPr>
      <w:sz w:val="16"/>
    </w:rPr>
  </w:style>
  <w:style w:type="paragraph" w:styleId="a7">
    <w:name w:val="Body Text First Indent"/>
    <w:basedOn w:val="a6"/>
    <w:pPr>
      <w:ind w:firstLine="210"/>
    </w:pPr>
  </w:style>
  <w:style w:type="paragraph" w:styleId="a8">
    <w:name w:val="Body Text Indent"/>
    <w:basedOn w:val="a1"/>
    <w:pPr>
      <w:spacing w:after="120"/>
      <w:ind w:left="283"/>
    </w:pPr>
  </w:style>
  <w:style w:type="paragraph" w:styleId="23">
    <w:name w:val="Body Text First Indent 2"/>
    <w:basedOn w:val="a8"/>
    <w:pPr>
      <w:ind w:firstLine="210"/>
    </w:pPr>
  </w:style>
  <w:style w:type="paragraph" w:styleId="24">
    <w:name w:val="Body Text Indent 2"/>
    <w:basedOn w:val="a1"/>
    <w:pPr>
      <w:spacing w:after="120" w:line="480" w:lineRule="auto"/>
      <w:ind w:left="283"/>
    </w:pPr>
  </w:style>
  <w:style w:type="paragraph" w:styleId="33">
    <w:name w:val="Body Text Indent 3"/>
    <w:basedOn w:val="a1"/>
    <w:pPr>
      <w:spacing w:after="120"/>
      <w:ind w:left="283"/>
    </w:pPr>
    <w:rPr>
      <w:sz w:val="16"/>
    </w:rPr>
  </w:style>
  <w:style w:type="paragraph" w:styleId="a9">
    <w:name w:val="caption"/>
    <w:basedOn w:val="a1"/>
    <w:next w:val="a1"/>
    <w:pPr>
      <w:spacing w:before="120" w:after="120"/>
    </w:pPr>
    <w:rPr>
      <w:b/>
    </w:rPr>
  </w:style>
  <w:style w:type="paragraph" w:customStyle="1" w:styleId="ChapterTitle">
    <w:name w:val="ChapterTitle"/>
    <w:basedOn w:val="a1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a1"/>
    <w:next w:val="1"/>
    <w:pPr>
      <w:keepNext/>
      <w:spacing w:after="480"/>
      <w:jc w:val="center"/>
    </w:pPr>
    <w:rPr>
      <w:b/>
      <w:smallCaps/>
      <w:sz w:val="28"/>
    </w:rPr>
  </w:style>
  <w:style w:type="paragraph" w:styleId="aa">
    <w:name w:val="Closing"/>
    <w:basedOn w:val="a1"/>
    <w:pPr>
      <w:ind w:left="4252"/>
    </w:pPr>
  </w:style>
  <w:style w:type="paragraph" w:styleId="ab">
    <w:name w:val="annotation text"/>
    <w:basedOn w:val="a1"/>
    <w:link w:val="Char"/>
    <w:rPr>
      <w:sz w:val="20"/>
    </w:rPr>
  </w:style>
  <w:style w:type="paragraph" w:styleId="ac">
    <w:name w:val="Date"/>
    <w:basedOn w:val="a1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a1"/>
    <w:next w:val="AddressTR"/>
    <w:pPr>
      <w:ind w:left="5103"/>
      <w:jc w:val="left"/>
    </w:pPr>
    <w:rPr>
      <w:sz w:val="20"/>
    </w:rPr>
  </w:style>
  <w:style w:type="paragraph" w:styleId="ad">
    <w:name w:val="Document Map"/>
    <w:basedOn w:val="a1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a1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a1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ae">
    <w:name w:val="endnote text"/>
    <w:basedOn w:val="a1"/>
    <w:semiHidden/>
    <w:rPr>
      <w:sz w:val="20"/>
    </w:rPr>
  </w:style>
  <w:style w:type="paragraph" w:styleId="af">
    <w:name w:val="envelope address"/>
    <w:basedOn w:val="a1"/>
    <w:pPr>
      <w:framePr w:w="7920" w:h="1980" w:hRule="exact" w:hSpace="180" w:wrap="auto" w:hAnchor="page" w:xAlign="center" w:yAlign="bottom"/>
      <w:spacing w:after="0"/>
    </w:pPr>
  </w:style>
  <w:style w:type="paragraph" w:styleId="af0">
    <w:name w:val="envelope return"/>
    <w:basedOn w:val="a1"/>
    <w:pPr>
      <w:spacing w:after="0"/>
    </w:pPr>
    <w:rPr>
      <w:sz w:val="20"/>
    </w:rPr>
  </w:style>
  <w:style w:type="paragraph" w:styleId="af1">
    <w:name w:val="footer"/>
    <w:basedOn w:val="a1"/>
    <w:link w:val="Char0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af2">
    <w:name w:val="footnote text"/>
    <w:basedOn w:val="a1"/>
    <w:pPr>
      <w:ind w:left="357" w:hanging="357"/>
    </w:pPr>
    <w:rPr>
      <w:sz w:val="20"/>
    </w:rPr>
  </w:style>
  <w:style w:type="paragraph" w:styleId="af3">
    <w:name w:val="header"/>
    <w:basedOn w:val="a1"/>
    <w:link w:val="Char1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10">
    <w:name w:val="index 1"/>
    <w:basedOn w:val="a1"/>
    <w:next w:val="a1"/>
    <w:autoRedefine/>
    <w:semiHidden/>
    <w:pPr>
      <w:ind w:left="240" w:hanging="240"/>
    </w:pPr>
  </w:style>
  <w:style w:type="paragraph" w:styleId="25">
    <w:name w:val="index 2"/>
    <w:basedOn w:val="a1"/>
    <w:next w:val="a1"/>
    <w:autoRedefine/>
    <w:semiHidden/>
    <w:pPr>
      <w:ind w:left="480" w:hanging="240"/>
    </w:pPr>
  </w:style>
  <w:style w:type="paragraph" w:styleId="34">
    <w:name w:val="index 3"/>
    <w:basedOn w:val="a1"/>
    <w:next w:val="a1"/>
    <w:autoRedefine/>
    <w:semiHidden/>
    <w:pPr>
      <w:ind w:left="720" w:hanging="240"/>
    </w:pPr>
  </w:style>
  <w:style w:type="paragraph" w:styleId="42">
    <w:name w:val="index 4"/>
    <w:basedOn w:val="a1"/>
    <w:next w:val="a1"/>
    <w:autoRedefine/>
    <w:semiHidden/>
    <w:pPr>
      <w:ind w:left="960" w:hanging="240"/>
    </w:pPr>
  </w:style>
  <w:style w:type="paragraph" w:styleId="52">
    <w:name w:val="index 5"/>
    <w:basedOn w:val="a1"/>
    <w:next w:val="a1"/>
    <w:autoRedefine/>
    <w:semiHidden/>
    <w:pPr>
      <w:ind w:left="1200" w:hanging="240"/>
    </w:pPr>
  </w:style>
  <w:style w:type="paragraph" w:styleId="60">
    <w:name w:val="index 6"/>
    <w:basedOn w:val="a1"/>
    <w:next w:val="a1"/>
    <w:autoRedefine/>
    <w:semiHidden/>
    <w:pPr>
      <w:ind w:left="1440" w:hanging="240"/>
    </w:pPr>
  </w:style>
  <w:style w:type="paragraph" w:styleId="70">
    <w:name w:val="index 7"/>
    <w:basedOn w:val="a1"/>
    <w:next w:val="a1"/>
    <w:autoRedefine/>
    <w:semiHidden/>
    <w:pPr>
      <w:ind w:left="1680" w:hanging="240"/>
    </w:pPr>
  </w:style>
  <w:style w:type="paragraph" w:styleId="80">
    <w:name w:val="index 8"/>
    <w:basedOn w:val="a1"/>
    <w:next w:val="a1"/>
    <w:autoRedefine/>
    <w:semiHidden/>
    <w:pPr>
      <w:ind w:left="1920" w:hanging="240"/>
    </w:pPr>
  </w:style>
  <w:style w:type="paragraph" w:styleId="90">
    <w:name w:val="index 9"/>
    <w:basedOn w:val="a1"/>
    <w:next w:val="a1"/>
    <w:autoRedefine/>
    <w:semiHidden/>
    <w:pPr>
      <w:ind w:left="2160" w:hanging="240"/>
    </w:pPr>
  </w:style>
  <w:style w:type="paragraph" w:styleId="af4">
    <w:name w:val="index heading"/>
    <w:basedOn w:val="a1"/>
    <w:next w:val="10"/>
    <w:semiHidden/>
    <w:rPr>
      <w:rFonts w:ascii="Arial" w:hAnsi="Arial"/>
      <w:b/>
    </w:rPr>
  </w:style>
  <w:style w:type="paragraph" w:styleId="af5">
    <w:name w:val="List"/>
    <w:basedOn w:val="a1"/>
    <w:pPr>
      <w:ind w:left="283" w:hanging="283"/>
    </w:pPr>
  </w:style>
  <w:style w:type="paragraph" w:styleId="26">
    <w:name w:val="List 2"/>
    <w:basedOn w:val="a1"/>
    <w:pPr>
      <w:ind w:left="566" w:hanging="283"/>
    </w:pPr>
  </w:style>
  <w:style w:type="paragraph" w:styleId="35">
    <w:name w:val="List 3"/>
    <w:basedOn w:val="a1"/>
    <w:pPr>
      <w:ind w:left="849" w:hanging="283"/>
    </w:pPr>
  </w:style>
  <w:style w:type="paragraph" w:styleId="43">
    <w:name w:val="List 4"/>
    <w:basedOn w:val="a1"/>
    <w:pPr>
      <w:ind w:left="1132" w:hanging="283"/>
    </w:pPr>
  </w:style>
  <w:style w:type="paragraph" w:styleId="53">
    <w:name w:val="List 5"/>
    <w:basedOn w:val="a1"/>
    <w:pPr>
      <w:ind w:left="1415" w:hanging="283"/>
    </w:pPr>
  </w:style>
  <w:style w:type="paragraph" w:styleId="a0">
    <w:name w:val="List Bullet"/>
    <w:basedOn w:val="a1"/>
    <w:pPr>
      <w:numPr>
        <w:numId w:val="4"/>
      </w:numPr>
    </w:pPr>
  </w:style>
  <w:style w:type="paragraph" w:styleId="21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31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40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50">
    <w:name w:val="List Bullet 5"/>
    <w:basedOn w:val="a1"/>
    <w:autoRedefine/>
    <w:pPr>
      <w:numPr>
        <w:numId w:val="1"/>
      </w:numPr>
    </w:pPr>
  </w:style>
  <w:style w:type="paragraph" w:styleId="af6">
    <w:name w:val="List Continue"/>
    <w:basedOn w:val="a1"/>
    <w:pPr>
      <w:spacing w:after="120"/>
      <w:ind w:left="283"/>
    </w:pPr>
  </w:style>
  <w:style w:type="paragraph" w:styleId="27">
    <w:name w:val="List Continue 2"/>
    <w:basedOn w:val="a1"/>
    <w:pPr>
      <w:spacing w:after="120"/>
      <w:ind w:left="566"/>
    </w:pPr>
  </w:style>
  <w:style w:type="paragraph" w:styleId="36">
    <w:name w:val="List Continue 3"/>
    <w:basedOn w:val="a1"/>
    <w:pPr>
      <w:spacing w:after="120"/>
      <w:ind w:left="849"/>
    </w:pPr>
  </w:style>
  <w:style w:type="paragraph" w:styleId="44">
    <w:name w:val="List Continue 4"/>
    <w:basedOn w:val="a1"/>
    <w:pPr>
      <w:spacing w:after="120"/>
      <w:ind w:left="1132"/>
    </w:pPr>
  </w:style>
  <w:style w:type="paragraph" w:styleId="54">
    <w:name w:val="List Continue 5"/>
    <w:basedOn w:val="a1"/>
    <w:pPr>
      <w:spacing w:after="120"/>
      <w:ind w:left="1415"/>
    </w:pPr>
  </w:style>
  <w:style w:type="paragraph" w:styleId="a">
    <w:name w:val="List Number"/>
    <w:basedOn w:val="a1"/>
    <w:pPr>
      <w:numPr>
        <w:numId w:val="14"/>
      </w:numPr>
    </w:pPr>
  </w:style>
  <w:style w:type="paragraph" w:styleId="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30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41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5">
    <w:name w:val="List Number 5"/>
    <w:basedOn w:val="a1"/>
    <w:pPr>
      <w:numPr>
        <w:numId w:val="2"/>
      </w:numPr>
    </w:pPr>
  </w:style>
  <w:style w:type="paragraph" w:styleId="af7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af8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af9">
    <w:name w:val="Normal Indent"/>
    <w:basedOn w:val="a1"/>
    <w:link w:val="Char2"/>
    <w:pPr>
      <w:ind w:left="720"/>
    </w:pPr>
    <w:rPr>
      <w:lang w:eastAsia="x-none"/>
    </w:rPr>
  </w:style>
  <w:style w:type="paragraph" w:styleId="afa">
    <w:name w:val="Note Heading"/>
    <w:basedOn w:val="a1"/>
    <w:next w:val="a1"/>
  </w:style>
  <w:style w:type="paragraph" w:customStyle="1" w:styleId="NoteHead">
    <w:name w:val="NoteHead"/>
    <w:basedOn w:val="a1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a1"/>
    <w:next w:val="a1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a1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20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4"/>
    <w:next w:val="Text4"/>
    <w:pPr>
      <w:keepNext w:val="0"/>
      <w:outlineLvl w:val="9"/>
    </w:pPr>
  </w:style>
  <w:style w:type="paragraph" w:customStyle="1" w:styleId="PartTitle">
    <w:name w:val="PartTitle"/>
    <w:basedOn w:val="a1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afb">
    <w:name w:val="Plain Text"/>
    <w:basedOn w:val="a1"/>
    <w:rPr>
      <w:rFonts w:ascii="Courier New" w:hAnsi="Courier New"/>
      <w:sz w:val="20"/>
    </w:rPr>
  </w:style>
  <w:style w:type="paragraph" w:styleId="afc">
    <w:name w:val="Salutation"/>
    <w:basedOn w:val="a1"/>
    <w:next w:val="a1"/>
  </w:style>
  <w:style w:type="paragraph" w:styleId="afd">
    <w:name w:val="Signature"/>
    <w:basedOn w:val="a1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afe">
    <w:name w:val="Subtitle"/>
    <w:basedOn w:val="a1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a1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a1"/>
    <w:pPr>
      <w:jc w:val="center"/>
    </w:pPr>
    <w:rPr>
      <w:b/>
      <w:sz w:val="32"/>
    </w:rPr>
  </w:style>
  <w:style w:type="paragraph" w:styleId="aff">
    <w:name w:val="table of authorities"/>
    <w:basedOn w:val="a1"/>
    <w:next w:val="a1"/>
    <w:semiHidden/>
    <w:pPr>
      <w:ind w:left="240" w:hanging="240"/>
    </w:pPr>
  </w:style>
  <w:style w:type="paragraph" w:styleId="aff0">
    <w:name w:val="table of figures"/>
    <w:basedOn w:val="a1"/>
    <w:next w:val="a1"/>
    <w:semiHidden/>
    <w:pPr>
      <w:ind w:left="480" w:hanging="480"/>
    </w:pPr>
  </w:style>
  <w:style w:type="paragraph" w:styleId="aff1">
    <w:name w:val="Title"/>
    <w:basedOn w:val="a1"/>
    <w:next w:val="SubTitle1"/>
    <w:pPr>
      <w:spacing w:after="480"/>
      <w:jc w:val="center"/>
    </w:pPr>
    <w:rPr>
      <w:b/>
      <w:kern w:val="28"/>
      <w:sz w:val="48"/>
    </w:rPr>
  </w:style>
  <w:style w:type="paragraph" w:styleId="aff2">
    <w:name w:val="toa heading"/>
    <w:basedOn w:val="a1"/>
    <w:next w:val="a1"/>
    <w:semiHidden/>
    <w:pPr>
      <w:spacing w:before="120"/>
    </w:pPr>
    <w:rPr>
      <w:rFonts w:ascii="Arial" w:hAnsi="Arial"/>
      <w:b/>
    </w:rPr>
  </w:style>
  <w:style w:type="paragraph" w:styleId="11">
    <w:name w:val="toc 1"/>
    <w:basedOn w:val="a1"/>
    <w:next w:val="a1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28">
    <w:name w:val="toc 2"/>
    <w:basedOn w:val="a1"/>
    <w:next w:val="a1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37">
    <w:name w:val="toc 3"/>
    <w:basedOn w:val="a1"/>
    <w:next w:val="a1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45">
    <w:name w:val="toc 4"/>
    <w:basedOn w:val="a1"/>
    <w:next w:val="a1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55">
    <w:name w:val="toc 5"/>
    <w:basedOn w:val="a1"/>
    <w:next w:val="a1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61">
    <w:name w:val="toc 6"/>
    <w:basedOn w:val="a1"/>
    <w:next w:val="a1"/>
    <w:autoRedefine/>
    <w:semiHidden/>
    <w:pPr>
      <w:ind w:left="1200"/>
    </w:pPr>
  </w:style>
  <w:style w:type="paragraph" w:styleId="71">
    <w:name w:val="toc 7"/>
    <w:basedOn w:val="a1"/>
    <w:next w:val="a1"/>
    <w:autoRedefine/>
    <w:semiHidden/>
    <w:pPr>
      <w:ind w:left="1440"/>
    </w:pPr>
  </w:style>
  <w:style w:type="paragraph" w:styleId="81">
    <w:name w:val="toc 8"/>
    <w:basedOn w:val="a1"/>
    <w:next w:val="a1"/>
    <w:autoRedefine/>
    <w:semiHidden/>
    <w:pPr>
      <w:ind w:left="1680"/>
    </w:pPr>
  </w:style>
  <w:style w:type="paragraph" w:styleId="91">
    <w:name w:val="toc 9"/>
    <w:basedOn w:val="a1"/>
    <w:next w:val="a1"/>
    <w:autoRedefine/>
    <w:semiHidden/>
    <w:pPr>
      <w:ind w:left="1920"/>
    </w:pPr>
  </w:style>
  <w:style w:type="paragraph" w:customStyle="1" w:styleId="YReferences">
    <w:name w:val="YReferences"/>
    <w:basedOn w:val="a1"/>
    <w:next w:val="a1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a1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a1"/>
    <w:pPr>
      <w:numPr>
        <w:ilvl w:val="1"/>
        <w:numId w:val="14"/>
      </w:numPr>
    </w:pPr>
  </w:style>
  <w:style w:type="paragraph" w:customStyle="1" w:styleId="ListNumberLevel3">
    <w:name w:val="List Number (Level 3)"/>
    <w:basedOn w:val="a1"/>
    <w:pPr>
      <w:numPr>
        <w:ilvl w:val="2"/>
        <w:numId w:val="14"/>
      </w:numPr>
    </w:pPr>
  </w:style>
  <w:style w:type="paragraph" w:customStyle="1" w:styleId="ListNumberLevel4">
    <w:name w:val="List Number (Level 4)"/>
    <w:basedOn w:val="a1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aff3">
    <w:name w:val="TOC Heading"/>
    <w:basedOn w:val="a1"/>
    <w:next w:val="a1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a1"/>
    <w:next w:val="a1"/>
    <w:pPr>
      <w:spacing w:after="480"/>
      <w:ind w:left="567" w:hanging="567"/>
      <w:jc w:val="left"/>
    </w:pPr>
  </w:style>
  <w:style w:type="paragraph" w:customStyle="1" w:styleId="ZCom">
    <w:name w:val="Z_Com"/>
    <w:basedOn w:val="a1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a1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-">
    <w:name w:val="Hyperlink"/>
    <w:rsid w:val="006914AD"/>
    <w:rPr>
      <w:color w:val="0000FF"/>
      <w:u w:val="single"/>
    </w:rPr>
  </w:style>
  <w:style w:type="character" w:styleId="aff4">
    <w:name w:val="footnote reference"/>
    <w:rsid w:val="00CD08CF"/>
    <w:rPr>
      <w:vertAlign w:val="superscript"/>
    </w:rPr>
  </w:style>
  <w:style w:type="table" w:styleId="3-2">
    <w:name w:val="Medium Grid 3 Accent 2"/>
    <w:basedOn w:val="a3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aff5">
    <w:name w:val="Balloon Text"/>
    <w:basedOn w:val="a1"/>
    <w:link w:val="Char3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a1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af1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af1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Char0">
    <w:name w:val="Υποσέλιδο Char"/>
    <w:link w:val="af1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Char0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af1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Char1">
    <w:name w:val="Κεφαλίδα Char"/>
    <w:link w:val="af3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a1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af9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a1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Char2">
    <w:name w:val="Βασικό με εσοχή Char"/>
    <w:link w:val="af9"/>
    <w:rsid w:val="007A4813"/>
    <w:rPr>
      <w:sz w:val="24"/>
      <w:lang w:val="fr-FR"/>
    </w:rPr>
  </w:style>
  <w:style w:type="character" w:customStyle="1" w:styleId="Bulletpoint1Char">
    <w:name w:val="Bullet point1 Char"/>
    <w:basedOn w:val="Char2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af9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a1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aff6">
    <w:name w:val="Table Grid"/>
    <w:basedOn w:val="a3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a3"/>
    <w:rsid w:val="00EF7057"/>
    <w:tblPr/>
  </w:style>
  <w:style w:type="table" w:styleId="aff7">
    <w:name w:val="Table Elegant"/>
    <w:basedOn w:val="a3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8">
    <w:name w:val="annotation reference"/>
    <w:unhideWhenUsed/>
    <w:rsid w:val="00F0066C"/>
    <w:rPr>
      <w:sz w:val="16"/>
      <w:szCs w:val="16"/>
    </w:rPr>
  </w:style>
  <w:style w:type="character" w:customStyle="1" w:styleId="Char">
    <w:name w:val="Κείμενο σχολίου Char"/>
    <w:link w:val="ab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a1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a1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a1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a1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a1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a1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a1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a1"/>
    <w:next w:val="a6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a1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a1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a1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a1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a1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Char3">
    <w:name w:val="Κείμενο πλαισίου Char"/>
    <w:link w:val="aff5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aff9">
    <w:name w:val="List Paragraph"/>
    <w:basedOn w:val="a1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affa">
    <w:name w:val="annotation subject"/>
    <w:basedOn w:val="ab"/>
    <w:next w:val="ab"/>
    <w:link w:val="Char4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Char4">
    <w:name w:val="Θέμα σχολίου Char"/>
    <w:link w:val="affa"/>
    <w:uiPriority w:val="99"/>
    <w:rsid w:val="00BA290F"/>
    <w:rPr>
      <w:b/>
      <w:bCs/>
      <w:lang w:val="x-none" w:eastAsia="ar-SA"/>
    </w:rPr>
  </w:style>
  <w:style w:type="paragraph" w:styleId="affb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-0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3Char">
    <w:name w:val="Επικεφαλίδα 3 Char"/>
    <w:link w:val="3"/>
    <w:rsid w:val="005D5129"/>
    <w:rPr>
      <w:i/>
      <w:sz w:val="24"/>
      <w:lang w:val="fr-FR" w:eastAsia="en-US"/>
    </w:rPr>
  </w:style>
  <w:style w:type="character" w:styleId="affc">
    <w:name w:val="endnote reference"/>
    <w:rsid w:val="007967A9"/>
    <w:rPr>
      <w:vertAlign w:val="superscript"/>
    </w:rPr>
  </w:style>
  <w:style w:type="character" w:customStyle="1" w:styleId="UnresolvedMention1">
    <w:name w:val="Unresolved Mention1"/>
    <w:basedOn w:val="a2"/>
    <w:uiPriority w:val="99"/>
    <w:semiHidden/>
    <w:unhideWhenUsed/>
    <w:rsid w:val="00D87A69"/>
    <w:rPr>
      <w:color w:val="605E5C"/>
      <w:shd w:val="clear" w:color="auto" w:fill="E1DFDD"/>
    </w:rPr>
  </w:style>
  <w:style w:type="character" w:styleId="affd">
    <w:name w:val="Unresolved Mention"/>
    <w:basedOn w:val="a2"/>
    <w:uiPriority w:val="99"/>
    <w:semiHidden/>
    <w:unhideWhenUsed/>
    <w:rsid w:val="00C03A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ec.europa.eu/eurostat/statistics-explained/index.php?title=International_Standard_Classification_of_Education_%28ISCED%29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AE8DBA72AC9D458777F6DBB4AAC909" ma:contentTypeVersion="6" ma:contentTypeDescription="Create a new document." ma:contentTypeScope="" ma:versionID="f67ff0b390b3422be9764e3b32505534">
  <xsd:schema xmlns:xsd="http://www.w3.org/2001/XMLSchema" xmlns:xs="http://www.w3.org/2001/XMLSchema" xmlns:p="http://schemas.microsoft.com/office/2006/metadata/properties" xmlns:ns2="d629bfb1-093d-45de-a2ee-6b50830a3fb9" xmlns:ns3="098161b8-b40f-494c-8b12-be550b2d91c1" targetNamespace="http://schemas.microsoft.com/office/2006/metadata/properties" ma:root="true" ma:fieldsID="670ecda3f1c01da8b69fe92b9f2d7760" ns2:_="" ns3:_="">
    <xsd:import namespace="d629bfb1-093d-45de-a2ee-6b50830a3fb9"/>
    <xsd:import namespace="098161b8-b40f-494c-8b12-be550b2d91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29bfb1-093d-45de-a2ee-6b50830a3f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8161b8-b40f-494c-8b12-be550b2d91c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74B0E-50DB-46DA-A69E-4E278AAC30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8D0B8B5-A005-4766-9D5A-F21A0CBF75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29bfb1-093d-45de-a2ee-6b50830a3fb9"/>
    <ds:schemaRef ds:uri="098161b8-b40f-494c-8b12-be550b2d91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F05C05E-8817-48C4-816F-6E2FFCA63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10</TotalTime>
  <Pages>3</Pages>
  <Words>535</Words>
  <Characters>2890</Characters>
  <Application>Microsoft Office Word</Application>
  <DocSecurity>0</DocSecurity>
  <PresentationFormat>Microsoft Word 11.0</PresentationFormat>
  <Lines>24</Lines>
  <Paragraphs>6</Paragraphs>
  <ScaleCrop>false</ScaleCrop>
  <HeadingPairs>
    <vt:vector size="10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3419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A3</dc:creator>
  <cp:keywords>EL4</cp:keywords>
  <cp:lastModifiedBy>Theoni Anastopoulou</cp:lastModifiedBy>
  <cp:revision>7</cp:revision>
  <cp:lastPrinted>2013-11-06T08:46:00Z</cp:lastPrinted>
  <dcterms:created xsi:type="dcterms:W3CDTF">2024-08-27T07:23:00Z</dcterms:created>
  <dcterms:modified xsi:type="dcterms:W3CDTF">2025-07-01T21:17:00Z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0x01010034AE8DBA72AC9D458777F6DBB4AAC909</vt:lpwstr>
  </property>
  <property fmtid="{D5CDD505-2E9C-101B-9397-08002B2CF9AE}" pid="15" name="MSIP_Label_f4cdc456-5864-460f-beda-883d23b78bbb_Enabled">
    <vt:lpwstr>true</vt:lpwstr>
  </property>
  <property fmtid="{D5CDD505-2E9C-101B-9397-08002B2CF9AE}" pid="16" name="MSIP_Label_f4cdc456-5864-460f-beda-883d23b78bbb_SetDate">
    <vt:lpwstr>2023-04-28T13:39:27Z</vt:lpwstr>
  </property>
  <property fmtid="{D5CDD505-2E9C-101B-9397-08002B2CF9AE}" pid="17" name="MSIP_Label_f4cdc456-5864-460f-beda-883d23b78bbb_Method">
    <vt:lpwstr>Privileged</vt:lpwstr>
  </property>
  <property fmtid="{D5CDD505-2E9C-101B-9397-08002B2CF9AE}" pid="18" name="MSIP_Label_f4cdc456-5864-460f-beda-883d23b78bbb_Name">
    <vt:lpwstr>Publicly Available</vt:lpwstr>
  </property>
  <property fmtid="{D5CDD505-2E9C-101B-9397-08002B2CF9AE}" pid="19" name="MSIP_Label_f4cdc456-5864-460f-beda-883d23b78bbb_SiteId">
    <vt:lpwstr>b24c8b06-522c-46fe-9080-70926f8dddb1</vt:lpwstr>
  </property>
  <property fmtid="{D5CDD505-2E9C-101B-9397-08002B2CF9AE}" pid="20" name="MSIP_Label_f4cdc456-5864-460f-beda-883d23b78bbb_ActionId">
    <vt:lpwstr>f712ca04-4f72-45dd-9af8-71874146ca2b</vt:lpwstr>
  </property>
  <property fmtid="{D5CDD505-2E9C-101B-9397-08002B2CF9AE}" pid="21" name="MSIP_Label_f4cdc456-5864-460f-beda-883d23b78bbb_ContentBits">
    <vt:lpwstr>0</vt:lpwstr>
  </property>
</Properties>
</file>