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affc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0"/>
        <w:gridCol w:w="2201"/>
        <w:gridCol w:w="2199"/>
      </w:tblGrid>
      <w:tr w:rsidR="001B0BB8" w:rsidRPr="007673FA" w14:paraId="56E939D3" w14:textId="77777777" w:rsidTr="009827D4">
        <w:trPr>
          <w:trHeight w:val="334"/>
        </w:trPr>
        <w:tc>
          <w:tcPr>
            <w:tcW w:w="2376" w:type="dxa"/>
            <w:shd w:val="clear" w:color="auto" w:fill="FFFFFF"/>
            <w:vAlign w:val="center"/>
          </w:tcPr>
          <w:p w14:paraId="56E939CF" w14:textId="77777777" w:rsidR="001903D7" w:rsidRPr="009827D4" w:rsidRDefault="001903D7" w:rsidP="009827D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9827D4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 w:rsidRPr="009827D4">
              <w:rPr>
                <w:rFonts w:ascii="Verdana" w:hAnsi="Verdana" w:cs="Arial"/>
                <w:sz w:val="20"/>
                <w:lang w:val="en-GB"/>
              </w:rPr>
              <w:t>n</w:t>
            </w:r>
            <w:r w:rsidRPr="009827D4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 w:rsidRPr="009827D4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  <w:vAlign w:val="center"/>
          </w:tcPr>
          <w:p w14:paraId="56E939D0" w14:textId="77777777" w:rsidR="001903D7" w:rsidRPr="009827D4" w:rsidRDefault="001903D7" w:rsidP="009827D4">
            <w:pPr>
              <w:shd w:val="clear" w:color="auto" w:fill="FFFFFF"/>
              <w:spacing w:after="0"/>
              <w:ind w:right="-11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  <w:vAlign w:val="center"/>
          </w:tcPr>
          <w:p w14:paraId="56E939D1" w14:textId="77777777" w:rsidR="001903D7" w:rsidRPr="009827D4" w:rsidRDefault="00DC2874" w:rsidP="009827D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9827D4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 w:rsidRPr="009827D4">
              <w:rPr>
                <w:rFonts w:ascii="Verdana" w:hAnsi="Verdana" w:cs="Arial"/>
                <w:sz w:val="20"/>
                <w:lang w:val="en-GB"/>
              </w:rPr>
              <w:t>n</w:t>
            </w:r>
            <w:r w:rsidRPr="009827D4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 w:rsidRPr="009827D4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  <w:vAlign w:val="center"/>
          </w:tcPr>
          <w:p w14:paraId="56E939D2" w14:textId="77777777" w:rsidR="001903D7" w:rsidRPr="009827D4" w:rsidRDefault="001903D7" w:rsidP="009827D4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9827D4">
        <w:trPr>
          <w:trHeight w:val="412"/>
        </w:trPr>
        <w:tc>
          <w:tcPr>
            <w:tcW w:w="2376" w:type="dxa"/>
            <w:shd w:val="clear" w:color="auto" w:fill="FFFFFF"/>
            <w:vAlign w:val="center"/>
          </w:tcPr>
          <w:p w14:paraId="56E939D4" w14:textId="77777777" w:rsidR="00DF7065" w:rsidRPr="009827D4" w:rsidRDefault="00DF7065" w:rsidP="009827D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9827D4"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 w:rsidRPr="009827D4"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  <w:vAlign w:val="center"/>
          </w:tcPr>
          <w:p w14:paraId="56E939D5" w14:textId="77777777" w:rsidR="001903D7" w:rsidRPr="009827D4" w:rsidRDefault="001903D7" w:rsidP="009827D4">
            <w:pPr>
              <w:shd w:val="clear" w:color="auto" w:fill="FFFFFF"/>
              <w:spacing w:after="0"/>
              <w:ind w:right="-11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  <w:vAlign w:val="center"/>
          </w:tcPr>
          <w:p w14:paraId="56E939D6" w14:textId="77777777" w:rsidR="001903D7" w:rsidRPr="009827D4" w:rsidRDefault="00E67F2F" w:rsidP="009827D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9827D4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 w:rsidRPr="009827D4"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  <w:vAlign w:val="center"/>
          </w:tcPr>
          <w:p w14:paraId="56E939D7" w14:textId="77777777" w:rsidR="001903D7" w:rsidRPr="009827D4" w:rsidRDefault="001903D7" w:rsidP="009827D4">
            <w:pPr>
              <w:shd w:val="clear" w:color="auto" w:fill="FFFFFF"/>
              <w:spacing w:after="0"/>
              <w:ind w:right="-11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</w:tr>
      <w:tr w:rsidR="003D7EC0" w:rsidRPr="007673FA" w14:paraId="56E939DD" w14:textId="77777777" w:rsidTr="009827D4">
        <w:trPr>
          <w:trHeight w:val="404"/>
        </w:trPr>
        <w:tc>
          <w:tcPr>
            <w:tcW w:w="2376" w:type="dxa"/>
            <w:shd w:val="clear" w:color="auto" w:fill="FFFFFF"/>
            <w:vAlign w:val="center"/>
          </w:tcPr>
          <w:p w14:paraId="56E939D9" w14:textId="0FEEDBDE" w:rsidR="001903D7" w:rsidRPr="009827D4" w:rsidRDefault="00DF7065" w:rsidP="009827D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9827D4"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9827D4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9827D4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9827D4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9827D4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9827D4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  <w:vAlign w:val="center"/>
          </w:tcPr>
          <w:p w14:paraId="56E939DA" w14:textId="77777777" w:rsidR="001903D7" w:rsidRPr="009827D4" w:rsidRDefault="001903D7" w:rsidP="009827D4">
            <w:pPr>
              <w:shd w:val="clear" w:color="auto" w:fill="FFFFFF"/>
              <w:spacing w:after="0"/>
              <w:ind w:right="-11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  <w:vAlign w:val="center"/>
          </w:tcPr>
          <w:p w14:paraId="56E939DB" w14:textId="77777777" w:rsidR="001903D7" w:rsidRPr="009827D4" w:rsidRDefault="00AA0AF4" w:rsidP="009827D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9827D4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  <w:vAlign w:val="center"/>
          </w:tcPr>
          <w:p w14:paraId="56E939DC" w14:textId="5B918BEA" w:rsidR="001903D7" w:rsidRPr="00A06D86" w:rsidRDefault="00AA0AF4" w:rsidP="009827D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l-GR"/>
              </w:rPr>
            </w:pPr>
            <w:r w:rsidRPr="009827D4">
              <w:rPr>
                <w:rFonts w:ascii="Verdana" w:hAnsi="Verdana" w:cs="Arial"/>
                <w:sz w:val="20"/>
                <w:lang w:val="en-GB"/>
              </w:rPr>
              <w:t>20</w:t>
            </w:r>
            <w:r w:rsidR="001C2994" w:rsidRPr="009827D4">
              <w:rPr>
                <w:rFonts w:ascii="Verdana" w:hAnsi="Verdana" w:cs="Arial"/>
                <w:sz w:val="20"/>
                <w:lang w:val="en-GB"/>
              </w:rPr>
              <w:t>2</w:t>
            </w:r>
            <w:r w:rsidR="00A06D86">
              <w:rPr>
                <w:rFonts w:ascii="Verdana" w:hAnsi="Verdana" w:cs="Arial"/>
                <w:sz w:val="20"/>
                <w:lang w:val="el-GR"/>
              </w:rPr>
              <w:t>6</w:t>
            </w:r>
            <w:r w:rsidRPr="009827D4">
              <w:rPr>
                <w:rFonts w:ascii="Verdana" w:hAnsi="Verdana" w:cs="Arial"/>
                <w:sz w:val="20"/>
                <w:lang w:val="en-GB"/>
              </w:rPr>
              <w:t>/20</w:t>
            </w:r>
            <w:r w:rsidR="001C2994" w:rsidRPr="009827D4">
              <w:rPr>
                <w:rFonts w:ascii="Verdana" w:hAnsi="Verdana" w:cs="Arial"/>
                <w:sz w:val="20"/>
                <w:lang w:val="en-GB"/>
              </w:rPr>
              <w:t>2</w:t>
            </w:r>
            <w:r w:rsidR="00A06D86">
              <w:rPr>
                <w:rFonts w:ascii="Verdana" w:hAnsi="Verdana" w:cs="Arial"/>
                <w:sz w:val="20"/>
                <w:lang w:val="el-GR"/>
              </w:rPr>
              <w:t>7</w:t>
            </w:r>
          </w:p>
        </w:tc>
      </w:tr>
      <w:tr w:rsidR="0081766A" w:rsidRPr="007673FA" w14:paraId="56E939E2" w14:textId="77777777" w:rsidTr="009827D4">
        <w:trPr>
          <w:trHeight w:val="341"/>
        </w:trPr>
        <w:tc>
          <w:tcPr>
            <w:tcW w:w="2376" w:type="dxa"/>
            <w:shd w:val="clear" w:color="auto" w:fill="FFFFFF"/>
            <w:vAlign w:val="center"/>
          </w:tcPr>
          <w:p w14:paraId="56E939DE" w14:textId="77777777" w:rsidR="0081766A" w:rsidRPr="009827D4" w:rsidRDefault="0081766A" w:rsidP="009827D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9827D4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  <w:vAlign w:val="center"/>
          </w:tcPr>
          <w:p w14:paraId="56E939E1" w14:textId="77777777" w:rsidR="0081766A" w:rsidRPr="009827D4" w:rsidRDefault="0081766A" w:rsidP="009827D4">
            <w:pPr>
              <w:shd w:val="clear" w:color="auto" w:fill="FFFFFF"/>
              <w:spacing w:after="0"/>
              <w:ind w:right="30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937"/>
        <w:gridCol w:w="2096"/>
        <w:gridCol w:w="2227"/>
        <w:gridCol w:w="2512"/>
      </w:tblGrid>
      <w:tr w:rsidR="00116FBB" w:rsidRPr="009F5B61" w14:paraId="56E939EA" w14:textId="77777777" w:rsidTr="009827D4">
        <w:trPr>
          <w:trHeight w:val="314"/>
        </w:trPr>
        <w:tc>
          <w:tcPr>
            <w:tcW w:w="2194" w:type="dxa"/>
            <w:shd w:val="clear" w:color="auto" w:fill="FFFFFF"/>
            <w:vAlign w:val="center"/>
          </w:tcPr>
          <w:p w14:paraId="56E939E5" w14:textId="77777777" w:rsidR="00116FBB" w:rsidRPr="005E466D" w:rsidRDefault="00116FBB" w:rsidP="0059155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578" w:type="dxa"/>
            <w:gridSpan w:val="3"/>
            <w:shd w:val="clear" w:color="auto" w:fill="FFFFFF"/>
            <w:vAlign w:val="center"/>
          </w:tcPr>
          <w:p w14:paraId="56E939E9" w14:textId="46AA8880" w:rsidR="00116FBB" w:rsidRPr="00591556" w:rsidRDefault="00591556" w:rsidP="00591556">
            <w:pPr>
              <w:spacing w:after="0"/>
              <w:jc w:val="left"/>
              <w:rPr>
                <w:rFonts w:ascii="Verdana" w:hAnsi="Verdana" w:cs="Arial"/>
                <w:sz w:val="20"/>
                <w:lang w:val="en-US"/>
              </w:rPr>
            </w:pPr>
            <w:r w:rsidRPr="00A50C8F">
              <w:rPr>
                <w:rFonts w:ascii="Verdana" w:hAnsi="Verdana" w:cs="Arial"/>
                <w:sz w:val="20"/>
                <w:lang w:val="en-US"/>
              </w:rPr>
              <w:t>Agricultural University of Athens</w:t>
            </w:r>
          </w:p>
        </w:tc>
      </w:tr>
      <w:tr w:rsidR="007967A9" w:rsidRPr="005E466D" w14:paraId="56E939F1" w14:textId="77777777" w:rsidTr="009827D4">
        <w:trPr>
          <w:trHeight w:val="314"/>
        </w:trPr>
        <w:tc>
          <w:tcPr>
            <w:tcW w:w="2194" w:type="dxa"/>
            <w:shd w:val="clear" w:color="auto" w:fill="FFFFFF"/>
            <w:vAlign w:val="center"/>
          </w:tcPr>
          <w:p w14:paraId="56E939EB" w14:textId="2A9960D0" w:rsidR="007967A9" w:rsidRPr="005E466D" w:rsidRDefault="007967A9" w:rsidP="0059155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D" w14:textId="346501E5" w:rsidR="007967A9" w:rsidRPr="00591556" w:rsidRDefault="007967A9" w:rsidP="0059155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79" w:type="dxa"/>
            <w:shd w:val="clear" w:color="auto" w:fill="FFFFFF"/>
            <w:vAlign w:val="center"/>
          </w:tcPr>
          <w:p w14:paraId="56E939EE" w14:textId="449945E7" w:rsidR="007967A9" w:rsidRPr="005E466D" w:rsidRDefault="00591556" w:rsidP="0059155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A50C8F">
              <w:rPr>
                <w:rFonts w:ascii="Verdana" w:hAnsi="Verdana" w:cs="Arial"/>
                <w:sz w:val="20"/>
                <w:lang w:val="en-GB"/>
              </w:rPr>
              <w:t>G ATHINE03</w:t>
            </w:r>
          </w:p>
        </w:tc>
        <w:tc>
          <w:tcPr>
            <w:tcW w:w="2228" w:type="dxa"/>
            <w:shd w:val="clear" w:color="auto" w:fill="FFFFFF"/>
            <w:vAlign w:val="center"/>
          </w:tcPr>
          <w:p w14:paraId="4A1B71F8" w14:textId="77777777" w:rsidR="007967A9" w:rsidRDefault="0081766A" w:rsidP="00591556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591556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71" w:type="dxa"/>
            <w:shd w:val="clear" w:color="auto" w:fill="FFFFFF"/>
            <w:vAlign w:val="center"/>
          </w:tcPr>
          <w:p w14:paraId="56E939F0" w14:textId="77777777" w:rsidR="007967A9" w:rsidRPr="0032064E" w:rsidRDefault="007967A9" w:rsidP="0032064E">
            <w:pPr>
              <w:shd w:val="clear" w:color="auto" w:fill="FFFFFF"/>
              <w:spacing w:after="0"/>
              <w:ind w:right="-118"/>
              <w:jc w:val="left"/>
              <w:rPr>
                <w:rFonts w:ascii="Verdana" w:hAnsi="Verdana" w:cs="Arial"/>
                <w:bCs/>
                <w:color w:val="002060"/>
                <w:sz w:val="20"/>
                <w:lang w:val="en-GB"/>
              </w:rPr>
            </w:pPr>
          </w:p>
        </w:tc>
      </w:tr>
      <w:tr w:rsidR="00591556" w:rsidRPr="005E466D" w14:paraId="56E939F6" w14:textId="77777777" w:rsidTr="009827D4">
        <w:trPr>
          <w:trHeight w:val="472"/>
        </w:trPr>
        <w:tc>
          <w:tcPr>
            <w:tcW w:w="2194" w:type="dxa"/>
            <w:shd w:val="clear" w:color="auto" w:fill="FFFFFF"/>
            <w:vAlign w:val="center"/>
          </w:tcPr>
          <w:p w14:paraId="56E939F2" w14:textId="77777777" w:rsidR="00591556" w:rsidRPr="005E466D" w:rsidRDefault="00591556" w:rsidP="0059155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179" w:type="dxa"/>
            <w:shd w:val="clear" w:color="auto" w:fill="FFFFFF"/>
            <w:vAlign w:val="center"/>
          </w:tcPr>
          <w:p w14:paraId="56E939F3" w14:textId="7EED3E07" w:rsidR="00591556" w:rsidRPr="005E466D" w:rsidRDefault="00591556" w:rsidP="00591556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A50C8F">
              <w:rPr>
                <w:rFonts w:ascii="Verdana" w:hAnsi="Verdana" w:cs="Arial"/>
                <w:sz w:val="20"/>
                <w:lang w:val="en-GB"/>
              </w:rPr>
              <w:t>75 Iera Odos, 11855 Athens</w:t>
            </w:r>
          </w:p>
        </w:tc>
        <w:tc>
          <w:tcPr>
            <w:tcW w:w="2228" w:type="dxa"/>
            <w:shd w:val="clear" w:color="auto" w:fill="FFFFFF"/>
            <w:vAlign w:val="center"/>
          </w:tcPr>
          <w:p w14:paraId="56E939F4" w14:textId="77777777" w:rsidR="00591556" w:rsidRPr="005E466D" w:rsidRDefault="00591556" w:rsidP="0059155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71" w:type="dxa"/>
            <w:shd w:val="clear" w:color="auto" w:fill="FFFFFF"/>
            <w:vAlign w:val="center"/>
          </w:tcPr>
          <w:p w14:paraId="56E939F5" w14:textId="09C158F9" w:rsidR="00591556" w:rsidRPr="005E466D" w:rsidRDefault="00591556" w:rsidP="00591556">
            <w:pPr>
              <w:shd w:val="clear" w:color="auto" w:fill="FFFFFF"/>
              <w:spacing w:after="0"/>
              <w:ind w:right="24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A50C8F">
              <w:rPr>
                <w:rFonts w:ascii="Verdana" w:hAnsi="Verdana" w:cs="Arial"/>
                <w:sz w:val="20"/>
                <w:lang w:val="en-GB"/>
              </w:rPr>
              <w:t>Greece</w:t>
            </w:r>
            <w:r>
              <w:rPr>
                <w:rFonts w:ascii="Verdana" w:hAnsi="Verdana" w:cs="Arial"/>
                <w:sz w:val="20"/>
                <w:lang w:val="en-GB"/>
              </w:rPr>
              <w:t>, EL</w:t>
            </w:r>
          </w:p>
        </w:tc>
      </w:tr>
      <w:tr w:rsidR="00591556" w:rsidRPr="005E466D" w14:paraId="56E939FC" w14:textId="77777777" w:rsidTr="009827D4">
        <w:trPr>
          <w:trHeight w:val="811"/>
        </w:trPr>
        <w:tc>
          <w:tcPr>
            <w:tcW w:w="2194" w:type="dxa"/>
            <w:shd w:val="clear" w:color="auto" w:fill="FFFFFF"/>
            <w:vAlign w:val="center"/>
          </w:tcPr>
          <w:p w14:paraId="56E939F7" w14:textId="77777777" w:rsidR="00591556" w:rsidRPr="005E466D" w:rsidRDefault="00591556" w:rsidP="00591556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179" w:type="dxa"/>
            <w:shd w:val="clear" w:color="auto" w:fill="FFFFFF"/>
            <w:vAlign w:val="center"/>
          </w:tcPr>
          <w:p w14:paraId="56E939F8" w14:textId="67D109EB" w:rsidR="00591556" w:rsidRPr="005E466D" w:rsidRDefault="00591556" w:rsidP="00591556">
            <w:pPr>
              <w:shd w:val="clear" w:color="auto" w:fill="FFFFFF"/>
              <w:spacing w:after="0"/>
              <w:ind w:right="-39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A50C8F">
              <w:rPr>
                <w:rFonts w:ascii="Verdana" w:hAnsi="Verdana" w:cs="Arial"/>
                <w:sz w:val="20"/>
                <w:lang w:val="en-GB"/>
              </w:rPr>
              <w:t>Ms. Thania ANASTOPOULOU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, </w:t>
            </w:r>
            <w:r w:rsidRPr="0032064E">
              <w:rPr>
                <w:rFonts w:ascii="Verdana" w:hAnsi="Verdana" w:cs="Arial"/>
                <w:sz w:val="18"/>
                <w:szCs w:val="18"/>
                <w:lang w:val="en-GB"/>
              </w:rPr>
              <w:t>Dept. of International Relations &amp; Mobility</w:t>
            </w:r>
          </w:p>
        </w:tc>
        <w:tc>
          <w:tcPr>
            <w:tcW w:w="2228" w:type="dxa"/>
            <w:shd w:val="clear" w:color="auto" w:fill="FFFFFF"/>
            <w:vAlign w:val="center"/>
          </w:tcPr>
          <w:p w14:paraId="56E939F9" w14:textId="77777777" w:rsidR="00591556" w:rsidRDefault="00591556" w:rsidP="0059155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591556" w:rsidRPr="00C17AB2" w:rsidRDefault="00591556" w:rsidP="0059155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71" w:type="dxa"/>
            <w:shd w:val="clear" w:color="auto" w:fill="FFFFFF"/>
            <w:vAlign w:val="center"/>
          </w:tcPr>
          <w:p w14:paraId="597EF051" w14:textId="77777777" w:rsidR="00591556" w:rsidRPr="00A50C8F" w:rsidRDefault="00591556" w:rsidP="00591556">
            <w:pPr>
              <w:spacing w:after="0"/>
              <w:ind w:right="166"/>
              <w:rPr>
                <w:rFonts w:ascii="Verdana" w:hAnsi="Verdana" w:cs="Arial"/>
                <w:sz w:val="20"/>
                <w:lang w:val="en-GB"/>
              </w:rPr>
            </w:pPr>
            <w:r w:rsidRPr="00A50C8F">
              <w:rPr>
                <w:rFonts w:ascii="Verdana" w:hAnsi="Verdana" w:cs="Arial"/>
                <w:sz w:val="20"/>
                <w:lang w:val="en-GB"/>
              </w:rPr>
              <w:t xml:space="preserve">european_pr@aua.gr </w:t>
            </w:r>
          </w:p>
          <w:p w14:paraId="56E939FB" w14:textId="75D6458A" w:rsidR="00591556" w:rsidRPr="005E466D" w:rsidRDefault="00591556" w:rsidP="00591556">
            <w:pPr>
              <w:shd w:val="clear" w:color="auto" w:fill="FFFFFF"/>
              <w:spacing w:after="0"/>
              <w:ind w:right="166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A50C8F">
              <w:rPr>
                <w:rFonts w:ascii="Verdana" w:hAnsi="Verdana" w:cs="Arial"/>
                <w:sz w:val="20"/>
                <w:lang w:val="en-GB"/>
              </w:rPr>
              <w:t>+30 2105294819</w:t>
            </w:r>
          </w:p>
        </w:tc>
      </w:tr>
      <w:tr w:rsidR="00F8532D" w:rsidRPr="005F0E76" w14:paraId="56E93A03" w14:textId="77777777" w:rsidTr="009827D4">
        <w:trPr>
          <w:trHeight w:val="502"/>
        </w:trPr>
        <w:tc>
          <w:tcPr>
            <w:tcW w:w="2194" w:type="dxa"/>
            <w:shd w:val="clear" w:color="auto" w:fill="FFFFFF"/>
            <w:vAlign w:val="center"/>
          </w:tcPr>
          <w:p w14:paraId="56E939FF" w14:textId="15F9A342" w:rsidR="00F8532D" w:rsidRPr="005E466D" w:rsidRDefault="00F8532D" w:rsidP="00591556">
            <w:pPr>
              <w:shd w:val="clear" w:color="auto" w:fill="FFFFFF"/>
              <w:spacing w:after="0"/>
              <w:ind w:right="-148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</w:tc>
        <w:tc>
          <w:tcPr>
            <w:tcW w:w="2179" w:type="dxa"/>
            <w:shd w:val="clear" w:color="auto" w:fill="FFFFFF"/>
            <w:vAlign w:val="center"/>
          </w:tcPr>
          <w:p w14:paraId="56E93A00" w14:textId="44F339AF" w:rsidR="00F8532D" w:rsidRPr="005E466D" w:rsidRDefault="00591556" w:rsidP="0059155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591556">
              <w:rPr>
                <w:rFonts w:ascii="Verdana" w:hAnsi="Verdana" w:cs="Arial"/>
                <w:sz w:val="20"/>
                <w:lang w:val="en-GB"/>
              </w:rPr>
              <w:t>University</w:t>
            </w:r>
          </w:p>
        </w:tc>
        <w:tc>
          <w:tcPr>
            <w:tcW w:w="2228" w:type="dxa"/>
            <w:shd w:val="clear" w:color="auto" w:fill="FFFFFF"/>
            <w:vAlign w:val="center"/>
          </w:tcPr>
          <w:p w14:paraId="1FC07922" w14:textId="3DE992A5" w:rsidR="00C422F5" w:rsidRPr="00782942" w:rsidRDefault="00C422F5" w:rsidP="0059155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59155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71" w:type="dxa"/>
            <w:shd w:val="clear" w:color="auto" w:fill="FFFFFF"/>
            <w:vAlign w:val="center"/>
          </w:tcPr>
          <w:p w14:paraId="7F97F706" w14:textId="7F2D7F52" w:rsidR="006F285A" w:rsidRPr="009827D4" w:rsidRDefault="007C4F12" w:rsidP="0059155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20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 w:rsidRPr="009827D4">
                  <w:rPr>
                    <w:rFonts w:ascii="Segoe UI Symbol" w:eastAsia="MS Gothic" w:hAnsi="Segoe UI Symbol" w:cs="Segoe UI Symbol"/>
                    <w:sz w:val="20"/>
                    <w:lang w:val="en-GB"/>
                  </w:rPr>
                  <w:t>☐</w:t>
                </w:r>
              </w:sdtContent>
            </w:sdt>
            <w:r w:rsidR="006F285A" w:rsidRPr="009827D4">
              <w:rPr>
                <w:rFonts w:ascii="Verdana" w:hAnsi="Verdana" w:cs="Arial"/>
                <w:sz w:val="20"/>
                <w:lang w:val="en-GB"/>
              </w:rPr>
              <w:t>&lt;250 employees</w:t>
            </w:r>
          </w:p>
          <w:p w14:paraId="56E93A02" w14:textId="7A128AD5" w:rsidR="00F8532D" w:rsidRPr="00F8532D" w:rsidRDefault="007C4F12" w:rsidP="0059155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20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556" w:rsidRPr="009827D4">
                  <w:rPr>
                    <w:rFonts w:ascii="Segoe UI Symbol" w:eastAsia="MS Gothic" w:hAnsi="Segoe UI Symbol" w:cs="Segoe UI Symbol"/>
                    <w:sz w:val="20"/>
                    <w:lang w:val="en-GB"/>
                  </w:rPr>
                  <w:t>☒</w:t>
                </w:r>
              </w:sdtContent>
            </w:sdt>
            <w:r w:rsidR="00375B76" w:rsidRPr="009827D4">
              <w:rPr>
                <w:rFonts w:ascii="Verdana" w:hAnsi="Verdana" w:cs="Arial"/>
                <w:sz w:val="20"/>
                <w:lang w:val="en-GB"/>
              </w:rPr>
              <w:t>≥</w:t>
            </w:r>
            <w:r w:rsidR="006F285A" w:rsidRPr="009827D4">
              <w:rPr>
                <w:rFonts w:ascii="Verdana" w:hAnsi="Verdana" w:cs="Arial"/>
                <w:sz w:val="20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C9718B" w:rsidRPr="007673FA" w14:paraId="6785CBC2" w14:textId="77777777" w:rsidTr="009827D4">
        <w:trPr>
          <w:trHeight w:val="371"/>
        </w:trPr>
        <w:tc>
          <w:tcPr>
            <w:tcW w:w="2197" w:type="dxa"/>
            <w:shd w:val="clear" w:color="auto" w:fill="FFFFFF"/>
            <w:vAlign w:val="center"/>
          </w:tcPr>
          <w:p w14:paraId="69B05D3B" w14:textId="4C07432C" w:rsidR="00C9718B" w:rsidRDefault="00C9718B" w:rsidP="00C9718B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6575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1FF84F" w14:textId="77777777" w:rsidR="00C9718B" w:rsidRPr="007673FA" w:rsidRDefault="00C9718B" w:rsidP="0032064E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9827D4">
        <w:trPr>
          <w:trHeight w:val="371"/>
        </w:trPr>
        <w:tc>
          <w:tcPr>
            <w:tcW w:w="2197" w:type="dxa"/>
            <w:tcBorders>
              <w:right w:val="single" w:sz="6" w:space="0" w:color="auto"/>
            </w:tcBorders>
            <w:shd w:val="clear" w:color="auto" w:fill="FFFFFF"/>
            <w:vAlign w:val="center"/>
          </w:tcPr>
          <w:p w14:paraId="56E93A0B" w14:textId="70E282AF" w:rsidR="00A75662" w:rsidRPr="001264FF" w:rsidRDefault="00713E3E" w:rsidP="00C9718B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D" w14:textId="4E6B64A9" w:rsidR="00A75662" w:rsidRPr="009827D4" w:rsidRDefault="00A75662" w:rsidP="00C9718B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6E93A0E" w14:textId="77777777" w:rsidR="00A75662" w:rsidRPr="0032064E" w:rsidRDefault="00A75662" w:rsidP="00C9718B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Cs/>
                <w:color w:val="002060"/>
                <w:sz w:val="20"/>
                <w:lang w:val="en-GB"/>
              </w:rPr>
            </w:pPr>
          </w:p>
        </w:tc>
        <w:tc>
          <w:tcPr>
            <w:tcW w:w="2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F613F28" w14:textId="77777777" w:rsidR="00C9718B" w:rsidRPr="002A7968" w:rsidRDefault="00C9718B" w:rsidP="00C9718B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  <w:p w14:paraId="56E93A0F" w14:textId="00C0DCF1" w:rsidR="00A75662" w:rsidRPr="007673FA" w:rsidRDefault="00C9718B" w:rsidP="00C9718B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E93A10" w14:textId="77777777" w:rsidR="00A75662" w:rsidRPr="0032064E" w:rsidRDefault="00A75662" w:rsidP="0032064E">
            <w:pPr>
              <w:shd w:val="clear" w:color="auto" w:fill="FFFFFF"/>
              <w:spacing w:after="0"/>
              <w:ind w:right="24"/>
              <w:jc w:val="left"/>
              <w:rPr>
                <w:rFonts w:ascii="Verdana" w:hAnsi="Verdana" w:cs="Arial"/>
                <w:bCs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9827D4">
        <w:trPr>
          <w:trHeight w:val="559"/>
        </w:trPr>
        <w:tc>
          <w:tcPr>
            <w:tcW w:w="2197" w:type="dxa"/>
            <w:tcBorders>
              <w:right w:val="single" w:sz="6" w:space="0" w:color="auto"/>
            </w:tcBorders>
            <w:shd w:val="clear" w:color="auto" w:fill="FFFFFF"/>
            <w:vAlign w:val="center"/>
          </w:tcPr>
          <w:p w14:paraId="56E93A12" w14:textId="77777777" w:rsidR="007967A9" w:rsidRPr="007673FA" w:rsidRDefault="007967A9" w:rsidP="00C9718B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6E93A13" w14:textId="77777777" w:rsidR="007967A9" w:rsidRPr="0032064E" w:rsidRDefault="007967A9" w:rsidP="00C9718B">
            <w:pPr>
              <w:shd w:val="clear" w:color="auto" w:fill="FFFFFF"/>
              <w:spacing w:after="0"/>
              <w:ind w:right="-90"/>
              <w:jc w:val="left"/>
              <w:rPr>
                <w:rFonts w:ascii="Verdana" w:hAnsi="Verdana" w:cs="Arial"/>
                <w:bCs/>
                <w:color w:val="002060"/>
                <w:sz w:val="20"/>
                <w:lang w:val="en-GB"/>
              </w:rPr>
            </w:pPr>
          </w:p>
        </w:tc>
        <w:tc>
          <w:tcPr>
            <w:tcW w:w="2267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6E93A14" w14:textId="77777777" w:rsidR="007967A9" w:rsidRPr="007673FA" w:rsidRDefault="00A75662" w:rsidP="00C9718B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E93A15" w14:textId="77777777" w:rsidR="007967A9" w:rsidRPr="0032064E" w:rsidRDefault="007967A9" w:rsidP="0032064E">
            <w:pPr>
              <w:shd w:val="clear" w:color="auto" w:fill="FFFFFF"/>
              <w:spacing w:after="0"/>
              <w:ind w:right="-118"/>
              <w:jc w:val="left"/>
              <w:rPr>
                <w:rFonts w:ascii="Verdana" w:hAnsi="Verdana" w:cs="Arial"/>
                <w:bCs/>
                <w:sz w:val="20"/>
                <w:lang w:val="en-GB"/>
              </w:rPr>
            </w:pPr>
          </w:p>
        </w:tc>
      </w:tr>
      <w:tr w:rsidR="007967A9" w:rsidRPr="00EF398E" w14:paraId="56E93A1B" w14:textId="77777777" w:rsidTr="009827D4">
        <w:tc>
          <w:tcPr>
            <w:tcW w:w="2197" w:type="dxa"/>
            <w:shd w:val="clear" w:color="auto" w:fill="FFFFFF"/>
            <w:vAlign w:val="center"/>
          </w:tcPr>
          <w:p w14:paraId="56E93A17" w14:textId="77777777" w:rsidR="007967A9" w:rsidRPr="007673FA" w:rsidRDefault="007967A9" w:rsidP="00C9718B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09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14:paraId="56E93A18" w14:textId="77777777" w:rsidR="007967A9" w:rsidRPr="0032064E" w:rsidRDefault="007967A9" w:rsidP="00C9718B">
            <w:pPr>
              <w:shd w:val="clear" w:color="auto" w:fill="FFFFFF"/>
              <w:spacing w:after="0"/>
              <w:ind w:right="-90"/>
              <w:jc w:val="left"/>
              <w:rPr>
                <w:rFonts w:ascii="Verdana" w:hAnsi="Verdana" w:cs="Arial"/>
                <w:bCs/>
                <w:sz w:val="20"/>
                <w:lang w:val="en-GB"/>
              </w:rPr>
            </w:pPr>
          </w:p>
        </w:tc>
        <w:tc>
          <w:tcPr>
            <w:tcW w:w="2267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14:paraId="56E93A19" w14:textId="77777777" w:rsidR="007967A9" w:rsidRPr="00782942" w:rsidRDefault="00EF398E" w:rsidP="00C9718B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099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14:paraId="56E93A1A" w14:textId="77777777" w:rsidR="007967A9" w:rsidRPr="0032064E" w:rsidRDefault="007967A9" w:rsidP="00C9718B">
            <w:pPr>
              <w:shd w:val="clear" w:color="auto" w:fill="FFFFFF"/>
              <w:spacing w:after="0"/>
              <w:ind w:right="-118"/>
              <w:jc w:val="left"/>
              <w:rPr>
                <w:rFonts w:ascii="Verdana" w:hAnsi="Verdana" w:cs="Arial"/>
                <w:bCs/>
                <w:color w:val="002060"/>
                <w:sz w:val="20"/>
                <w:lang w:val="fr-BE"/>
              </w:rPr>
            </w:pPr>
          </w:p>
        </w:tc>
      </w:tr>
    </w:tbl>
    <w:p w14:paraId="041840F0" w14:textId="77777777" w:rsidR="005E61C8" w:rsidRDefault="005E61C8" w:rsidP="007967A9">
      <w:pPr>
        <w:pStyle w:val="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</w:p>
    <w:p w14:paraId="56E93A1E" w14:textId="3E09413B" w:rsidR="007967A9" w:rsidRDefault="007967A9" w:rsidP="007967A9">
      <w:pPr>
        <w:pStyle w:val="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D127E7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affc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D127E7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D127E7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DDF4848" w:rsidR="00377526" w:rsidRDefault="00377526" w:rsidP="00D127E7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Number of teaching hours: </w:t>
      </w:r>
      <w:r w:rsidR="0032064E">
        <w:rPr>
          <w:rFonts w:ascii="Verdana" w:hAnsi="Verdana" w:cs="Calibri"/>
          <w:lang w:val="en-GB"/>
        </w:rPr>
        <w:t>8</w:t>
      </w:r>
    </w:p>
    <w:p w14:paraId="63DFBEF5" w14:textId="6BFE228C" w:rsidR="00466BFF" w:rsidRDefault="00466BFF" w:rsidP="00D127E7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 xml:space="preserve">Language of instruction: </w:t>
      </w:r>
      <w:r w:rsidR="0032064E">
        <w:rPr>
          <w:rFonts w:ascii="Verdana" w:hAnsi="Verdana" w:cs="Calibri"/>
          <w:lang w:val="en-GB"/>
        </w:rPr>
        <w:t>English</w:t>
      </w:r>
    </w:p>
    <w:p w14:paraId="2E6B8DE3" w14:textId="77777777" w:rsidR="00D127E7" w:rsidRPr="00490F95" w:rsidRDefault="00D127E7" w:rsidP="00D127E7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1F94A02B" w:rsidR="00153B61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23F03B" w14:textId="77777777" w:rsidR="005E61C8" w:rsidRPr="00490F95" w:rsidRDefault="005E61C8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3BF9D2EF" w14:textId="287A2981" w:rsidR="005E61C8" w:rsidRDefault="005E61C8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7196F37B" w14:textId="4707A9AC" w:rsidR="005E61C8" w:rsidRDefault="005E61C8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0C050C38" w14:textId="77777777" w:rsidR="005E61C8" w:rsidRPr="00121A1B" w:rsidRDefault="005E61C8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6979985A" w14:textId="10E7F915" w:rsidR="005E61C8" w:rsidRDefault="005E61C8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E4B47F6" w14:textId="19147E16" w:rsidR="005E61C8" w:rsidRDefault="005E61C8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235E40A" w14:textId="77777777" w:rsidR="005E61C8" w:rsidRDefault="005E61C8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C7714CD" w14:textId="77777777" w:rsidR="005E61C8" w:rsidRPr="00490F95" w:rsidRDefault="005E61C8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1075E372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proofErr w:type="gramStart"/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</w:t>
            </w:r>
            <w:proofErr w:type="gramEnd"/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A34BCE" w14:textId="349FEAF0" w:rsidR="005E61C8" w:rsidRDefault="005E61C8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604CF80" w14:textId="31996B4B" w:rsidR="005E61C8" w:rsidRDefault="005E61C8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5B5F795" w14:textId="77777777" w:rsidR="005E61C8" w:rsidRDefault="005E61C8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32064E">
      <w:pPr>
        <w:spacing w:after="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affc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32064E">
      <w:pPr>
        <w:spacing w:after="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32064E">
      <w:pPr>
        <w:autoSpaceDE w:val="0"/>
        <w:autoSpaceDN w:val="0"/>
        <w:adjustRightInd w:val="0"/>
        <w:spacing w:after="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86FAEDF" w14:textId="77777777" w:rsidR="005E61C8" w:rsidRDefault="00153B61" w:rsidP="005E61C8">
      <w:pPr>
        <w:autoSpaceDE w:val="0"/>
        <w:autoSpaceDN w:val="0"/>
        <w:adjustRightInd w:val="0"/>
        <w:spacing w:after="0"/>
        <w:rPr>
          <w:rFonts w:ascii="Verdana" w:hAnsi="Verdana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lastRenderedPageBreak/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15F80F4D" w:rsidR="00377526" w:rsidRDefault="00153B61" w:rsidP="005E61C8">
      <w:pPr>
        <w:autoSpaceDE w:val="0"/>
        <w:autoSpaceDN w:val="0"/>
        <w:adjustRightInd w:val="0"/>
        <w:spacing w:after="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p w14:paraId="3AF54F0E" w14:textId="77777777" w:rsidR="0032064E" w:rsidRPr="00B223B0" w:rsidRDefault="0032064E" w:rsidP="0032064E">
      <w:pPr>
        <w:keepNext/>
        <w:keepLines/>
        <w:tabs>
          <w:tab w:val="left" w:pos="426"/>
        </w:tabs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06B98FF9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</w:t>
            </w:r>
            <w:r w:rsidR="0032064E">
              <w:rPr>
                <w:rFonts w:ascii="Verdana" w:hAnsi="Verdana" w:cs="Calibri"/>
                <w:sz w:val="20"/>
                <w:lang w:val="en-GB"/>
              </w:rPr>
              <w:t>/Date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>:</w:t>
            </w:r>
            <w:r w:rsidRPr="00490F95">
              <w:rPr>
                <w:rStyle w:val="affc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6716EFD7" w14:textId="77777777" w:rsidR="0075528D" w:rsidRDefault="0075528D" w:rsidP="0075528D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1E03F844" w14:textId="3AC01DA1" w:rsidR="0032064E" w:rsidRPr="00A06D86" w:rsidRDefault="0032064E" w:rsidP="0032064E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l-GR"/>
              </w:rPr>
            </w:pPr>
          </w:p>
          <w:p w14:paraId="1BAA188A" w14:textId="77777777" w:rsidR="0032064E" w:rsidRDefault="0032064E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1EF7E6F5" w14:textId="77777777" w:rsidR="0032064E" w:rsidRDefault="0032064E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56E93A4D" w14:textId="677C19D5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</w:t>
            </w:r>
            <w:r w:rsidR="0032064E">
              <w:rPr>
                <w:rFonts w:ascii="Verdana" w:hAnsi="Verdana" w:cs="Calibri"/>
                <w:sz w:val="20"/>
                <w:lang w:val="en-GB"/>
              </w:rPr>
              <w:t>/Seal/Date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="0032064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20DFC0AB" w14:textId="77777777" w:rsidR="0032064E" w:rsidRPr="00490F95" w:rsidRDefault="0032064E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52" w14:textId="2B490326" w:rsidR="00377526" w:rsidRPr="00490F95" w:rsidRDefault="0032064E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</w:t>
            </w:r>
            <w:r>
              <w:rPr>
                <w:rFonts w:ascii="Verdana" w:hAnsi="Verdana" w:cs="Calibri"/>
                <w:sz w:val="20"/>
                <w:lang w:val="en-GB"/>
              </w:rPr>
              <w:t>/Seal/Date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>:</w:t>
            </w:r>
            <w:r w:rsidR="00377526"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="00377526"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 w:rsidP="005E61C8">
      <w:pPr>
        <w:spacing w:after="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5E61C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810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64D99" w14:textId="77777777" w:rsidR="007C4F12" w:rsidRDefault="007C4F12">
      <w:r>
        <w:separator/>
      </w:r>
    </w:p>
  </w:endnote>
  <w:endnote w:type="continuationSeparator" w:id="0">
    <w:p w14:paraId="3C569B2B" w14:textId="77777777" w:rsidR="007C4F12" w:rsidRDefault="007C4F12">
      <w:r>
        <w:continuationSeparator/>
      </w:r>
    </w:p>
  </w:endnote>
  <w:endnote w:id="1">
    <w:p w14:paraId="6D0AB73B" w14:textId="77777777" w:rsidR="00B96BA4" w:rsidRDefault="00AA696D" w:rsidP="0032064E">
      <w:pPr>
        <w:pStyle w:val="ae"/>
        <w:spacing w:after="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5E61C8">
      <w:pPr>
        <w:pStyle w:val="ae"/>
        <w:numPr>
          <w:ilvl w:val="0"/>
          <w:numId w:val="45"/>
        </w:numPr>
        <w:spacing w:after="0"/>
        <w:ind w:left="54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5E61C8">
      <w:pPr>
        <w:pStyle w:val="ae"/>
        <w:numPr>
          <w:ilvl w:val="0"/>
          <w:numId w:val="45"/>
        </w:numPr>
        <w:spacing w:after="0"/>
        <w:ind w:left="54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5E61C8">
      <w:pPr>
        <w:pStyle w:val="ae"/>
        <w:numPr>
          <w:ilvl w:val="0"/>
          <w:numId w:val="45"/>
        </w:numPr>
        <w:spacing w:after="0"/>
        <w:ind w:left="54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5E61C8">
      <w:pPr>
        <w:pStyle w:val="ae"/>
        <w:numPr>
          <w:ilvl w:val="0"/>
          <w:numId w:val="45"/>
        </w:numPr>
        <w:spacing w:after="0"/>
        <w:ind w:left="54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32064E">
      <w:pPr>
        <w:pStyle w:val="ae"/>
        <w:spacing w:after="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32064E">
      <w:pPr>
        <w:pStyle w:val="ae"/>
        <w:spacing w:after="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32064E">
      <w:pPr>
        <w:pStyle w:val="ae"/>
        <w:spacing w:after="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591556" w:rsidRPr="002F549E" w:rsidRDefault="00591556" w:rsidP="0032064E">
      <w:pPr>
        <w:pStyle w:val="ae"/>
        <w:spacing w:after="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Pr="00E849B7">
          <w:rPr>
            <w:rStyle w:val="-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32064E">
      <w:pPr>
        <w:spacing w:after="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-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-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32064E">
      <w:pPr>
        <w:pStyle w:val="ae"/>
        <w:spacing w:after="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A4B97" w14:textId="77777777" w:rsidR="00D87A69" w:rsidRDefault="00D87A69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60" w14:textId="77777777" w:rsidR="005655B4" w:rsidRDefault="005655B4">
    <w:pPr>
      <w:pStyle w:val="af1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B8D49" w14:textId="77777777" w:rsidR="007C4F12" w:rsidRDefault="007C4F12">
      <w:r>
        <w:separator/>
      </w:r>
    </w:p>
  </w:footnote>
  <w:footnote w:type="continuationSeparator" w:id="0">
    <w:p w14:paraId="01A3DB8A" w14:textId="77777777" w:rsidR="007C4F12" w:rsidRDefault="007C4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5AC31" w14:textId="77777777" w:rsidR="00D87A69" w:rsidRDefault="00D87A69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af3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5F" w14:textId="77777777" w:rsidR="00506408" w:rsidRPr="00865FC1" w:rsidRDefault="00506408" w:rsidP="00E01AAA">
    <w:pPr>
      <w:pStyle w:val="af3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20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30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21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a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31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40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41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r-BE" w:vendorID="64" w:dllVersion="4096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aff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3FE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2994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122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64E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1556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E61C8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17C37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528D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C4F12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6B04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7D4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6D86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17E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18B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27E7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0EB6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1">
    <w:name w:val="heading 1"/>
    <w:basedOn w:val="a1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20">
    <w:name w:val="heading 2"/>
    <w:basedOn w:val="a1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3">
    <w:name w:val="heading 3"/>
    <w:basedOn w:val="a1"/>
    <w:next w:val="Text3"/>
    <w:link w:val="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4">
    <w:name w:val="heading 4"/>
    <w:basedOn w:val="a1"/>
    <w:next w:val="Text4"/>
    <w:qFormat/>
    <w:pPr>
      <w:keepNext/>
      <w:numPr>
        <w:ilvl w:val="3"/>
        <w:numId w:val="3"/>
      </w:numPr>
      <w:outlineLvl w:val="3"/>
    </w:pPr>
  </w:style>
  <w:style w:type="paragraph" w:styleId="51">
    <w:name w:val="heading 5"/>
    <w:basedOn w:val="a1"/>
    <w:next w:val="a1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1"/>
    <w:next w:val="a1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7">
    <w:name w:val="heading 7"/>
    <w:basedOn w:val="a1"/>
    <w:next w:val="a1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Text1">
    <w:name w:val="Text 1"/>
    <w:basedOn w:val="a1"/>
    <w:pPr>
      <w:ind w:left="482"/>
    </w:pPr>
  </w:style>
  <w:style w:type="paragraph" w:customStyle="1" w:styleId="Text2">
    <w:name w:val="Text 2"/>
    <w:basedOn w:val="a1"/>
    <w:pPr>
      <w:tabs>
        <w:tab w:val="left" w:pos="2302"/>
      </w:tabs>
      <w:ind w:left="1202"/>
    </w:pPr>
  </w:style>
  <w:style w:type="paragraph" w:customStyle="1" w:styleId="Text3">
    <w:name w:val="Text 3"/>
    <w:basedOn w:val="a1"/>
    <w:pPr>
      <w:tabs>
        <w:tab w:val="left" w:pos="2302"/>
      </w:tabs>
      <w:ind w:left="1202"/>
    </w:pPr>
  </w:style>
  <w:style w:type="paragraph" w:customStyle="1" w:styleId="Text4">
    <w:name w:val="Text 4"/>
    <w:basedOn w:val="a1"/>
    <w:pPr>
      <w:tabs>
        <w:tab w:val="left" w:pos="2302"/>
      </w:tabs>
      <w:ind w:left="1202"/>
    </w:pPr>
  </w:style>
  <w:style w:type="paragraph" w:customStyle="1" w:styleId="Address">
    <w:name w:val="Address"/>
    <w:basedOn w:val="a1"/>
    <w:pPr>
      <w:spacing w:after="0"/>
      <w:jc w:val="left"/>
    </w:pPr>
  </w:style>
  <w:style w:type="paragraph" w:customStyle="1" w:styleId="AddressTL">
    <w:name w:val="AddressTL"/>
    <w:basedOn w:val="a1"/>
    <w:next w:val="a1"/>
    <w:pPr>
      <w:spacing w:after="720"/>
      <w:jc w:val="left"/>
    </w:pPr>
  </w:style>
  <w:style w:type="paragraph" w:customStyle="1" w:styleId="AddressTR">
    <w:name w:val="AddressTR"/>
    <w:basedOn w:val="a1"/>
    <w:next w:val="a1"/>
    <w:pPr>
      <w:spacing w:after="720"/>
      <w:ind w:left="5103"/>
      <w:jc w:val="left"/>
    </w:pPr>
  </w:style>
  <w:style w:type="paragraph" w:styleId="a5">
    <w:name w:val="Block Text"/>
    <w:basedOn w:val="a1"/>
    <w:pPr>
      <w:spacing w:after="120"/>
      <w:ind w:left="1440" w:right="1440"/>
    </w:pPr>
  </w:style>
  <w:style w:type="paragraph" w:styleId="a6">
    <w:name w:val="Body Text"/>
    <w:basedOn w:val="a1"/>
    <w:pPr>
      <w:spacing w:after="120"/>
    </w:pPr>
  </w:style>
  <w:style w:type="paragraph" w:styleId="22">
    <w:name w:val="Body Text 2"/>
    <w:basedOn w:val="a1"/>
    <w:pPr>
      <w:spacing w:after="120" w:line="480" w:lineRule="auto"/>
    </w:pPr>
  </w:style>
  <w:style w:type="paragraph" w:styleId="32">
    <w:name w:val="Body Text 3"/>
    <w:basedOn w:val="a1"/>
    <w:pPr>
      <w:spacing w:after="120"/>
    </w:pPr>
    <w:rPr>
      <w:sz w:val="16"/>
    </w:rPr>
  </w:style>
  <w:style w:type="paragraph" w:styleId="a7">
    <w:name w:val="Body Text First Indent"/>
    <w:basedOn w:val="a6"/>
    <w:pPr>
      <w:ind w:firstLine="210"/>
    </w:pPr>
  </w:style>
  <w:style w:type="paragraph" w:styleId="a8">
    <w:name w:val="Body Text Indent"/>
    <w:basedOn w:val="a1"/>
    <w:pPr>
      <w:spacing w:after="120"/>
      <w:ind w:left="283"/>
    </w:pPr>
  </w:style>
  <w:style w:type="paragraph" w:styleId="23">
    <w:name w:val="Body Text First Indent 2"/>
    <w:basedOn w:val="a8"/>
    <w:pPr>
      <w:ind w:firstLine="210"/>
    </w:pPr>
  </w:style>
  <w:style w:type="paragraph" w:styleId="24">
    <w:name w:val="Body Text Indent 2"/>
    <w:basedOn w:val="a1"/>
    <w:pPr>
      <w:spacing w:after="120" w:line="480" w:lineRule="auto"/>
      <w:ind w:left="283"/>
    </w:pPr>
  </w:style>
  <w:style w:type="paragraph" w:styleId="33">
    <w:name w:val="Body Text Indent 3"/>
    <w:basedOn w:val="a1"/>
    <w:pPr>
      <w:spacing w:after="120"/>
      <w:ind w:left="283"/>
    </w:pPr>
    <w:rPr>
      <w:sz w:val="16"/>
    </w:rPr>
  </w:style>
  <w:style w:type="paragraph" w:styleId="a9">
    <w:name w:val="caption"/>
    <w:basedOn w:val="a1"/>
    <w:next w:val="a1"/>
    <w:pPr>
      <w:spacing w:before="120" w:after="120"/>
    </w:pPr>
    <w:rPr>
      <w:b/>
    </w:rPr>
  </w:style>
  <w:style w:type="paragraph" w:customStyle="1" w:styleId="ChapterTitle">
    <w:name w:val="ChapterTitle"/>
    <w:basedOn w:val="a1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a1"/>
    <w:next w:val="1"/>
    <w:pPr>
      <w:keepNext/>
      <w:spacing w:after="480"/>
      <w:jc w:val="center"/>
    </w:pPr>
    <w:rPr>
      <w:b/>
      <w:smallCaps/>
      <w:sz w:val="28"/>
    </w:rPr>
  </w:style>
  <w:style w:type="paragraph" w:styleId="aa">
    <w:name w:val="Closing"/>
    <w:basedOn w:val="a1"/>
    <w:pPr>
      <w:ind w:left="4252"/>
    </w:pPr>
  </w:style>
  <w:style w:type="paragraph" w:styleId="ab">
    <w:name w:val="annotation text"/>
    <w:basedOn w:val="a1"/>
    <w:link w:val="Char"/>
    <w:rPr>
      <w:sz w:val="20"/>
    </w:rPr>
  </w:style>
  <w:style w:type="paragraph" w:styleId="ac">
    <w:name w:val="Date"/>
    <w:basedOn w:val="a1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a1"/>
    <w:next w:val="AddressTR"/>
    <w:pPr>
      <w:ind w:left="5103"/>
      <w:jc w:val="left"/>
    </w:pPr>
    <w:rPr>
      <w:sz w:val="20"/>
    </w:rPr>
  </w:style>
  <w:style w:type="paragraph" w:styleId="ad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a1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a1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ae">
    <w:name w:val="endnote text"/>
    <w:basedOn w:val="a1"/>
    <w:semiHidden/>
    <w:rPr>
      <w:sz w:val="20"/>
    </w:rPr>
  </w:style>
  <w:style w:type="paragraph" w:styleId="af">
    <w:name w:val="envelope address"/>
    <w:basedOn w:val="a1"/>
    <w:pPr>
      <w:framePr w:w="7920" w:h="1980" w:hRule="exact" w:hSpace="180" w:wrap="auto" w:hAnchor="page" w:xAlign="center" w:yAlign="bottom"/>
      <w:spacing w:after="0"/>
    </w:pPr>
  </w:style>
  <w:style w:type="paragraph" w:styleId="af0">
    <w:name w:val="envelope return"/>
    <w:basedOn w:val="a1"/>
    <w:pPr>
      <w:spacing w:after="0"/>
    </w:pPr>
    <w:rPr>
      <w:sz w:val="20"/>
    </w:rPr>
  </w:style>
  <w:style w:type="paragraph" w:styleId="af1">
    <w:name w:val="footer"/>
    <w:basedOn w:val="a1"/>
    <w:link w:val="Char0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af2">
    <w:name w:val="footnote text"/>
    <w:basedOn w:val="a1"/>
    <w:pPr>
      <w:ind w:left="357" w:hanging="357"/>
    </w:pPr>
    <w:rPr>
      <w:sz w:val="20"/>
    </w:rPr>
  </w:style>
  <w:style w:type="paragraph" w:styleId="af3">
    <w:name w:val="header"/>
    <w:basedOn w:val="a1"/>
    <w:link w:val="Char1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10">
    <w:name w:val="index 1"/>
    <w:basedOn w:val="a1"/>
    <w:next w:val="a1"/>
    <w:autoRedefine/>
    <w:semiHidden/>
    <w:pPr>
      <w:ind w:left="240" w:hanging="240"/>
    </w:pPr>
  </w:style>
  <w:style w:type="paragraph" w:styleId="25">
    <w:name w:val="index 2"/>
    <w:basedOn w:val="a1"/>
    <w:next w:val="a1"/>
    <w:autoRedefine/>
    <w:semiHidden/>
    <w:pPr>
      <w:ind w:left="480" w:hanging="240"/>
    </w:pPr>
  </w:style>
  <w:style w:type="paragraph" w:styleId="34">
    <w:name w:val="index 3"/>
    <w:basedOn w:val="a1"/>
    <w:next w:val="a1"/>
    <w:autoRedefine/>
    <w:semiHidden/>
    <w:pPr>
      <w:ind w:left="720" w:hanging="240"/>
    </w:pPr>
  </w:style>
  <w:style w:type="paragraph" w:styleId="42">
    <w:name w:val="index 4"/>
    <w:basedOn w:val="a1"/>
    <w:next w:val="a1"/>
    <w:autoRedefine/>
    <w:semiHidden/>
    <w:pPr>
      <w:ind w:left="960" w:hanging="240"/>
    </w:pPr>
  </w:style>
  <w:style w:type="paragraph" w:styleId="52">
    <w:name w:val="index 5"/>
    <w:basedOn w:val="a1"/>
    <w:next w:val="a1"/>
    <w:autoRedefine/>
    <w:semiHidden/>
    <w:pPr>
      <w:ind w:left="1200" w:hanging="240"/>
    </w:pPr>
  </w:style>
  <w:style w:type="paragraph" w:styleId="60">
    <w:name w:val="index 6"/>
    <w:basedOn w:val="a1"/>
    <w:next w:val="a1"/>
    <w:autoRedefine/>
    <w:semiHidden/>
    <w:pPr>
      <w:ind w:left="1440" w:hanging="240"/>
    </w:pPr>
  </w:style>
  <w:style w:type="paragraph" w:styleId="70">
    <w:name w:val="index 7"/>
    <w:basedOn w:val="a1"/>
    <w:next w:val="a1"/>
    <w:autoRedefine/>
    <w:semiHidden/>
    <w:pPr>
      <w:ind w:left="1680" w:hanging="240"/>
    </w:pPr>
  </w:style>
  <w:style w:type="paragraph" w:styleId="80">
    <w:name w:val="index 8"/>
    <w:basedOn w:val="a1"/>
    <w:next w:val="a1"/>
    <w:autoRedefine/>
    <w:semiHidden/>
    <w:pPr>
      <w:ind w:left="1920" w:hanging="240"/>
    </w:pPr>
  </w:style>
  <w:style w:type="paragraph" w:styleId="90">
    <w:name w:val="index 9"/>
    <w:basedOn w:val="a1"/>
    <w:next w:val="a1"/>
    <w:autoRedefine/>
    <w:semiHidden/>
    <w:pPr>
      <w:ind w:left="2160" w:hanging="240"/>
    </w:pPr>
  </w:style>
  <w:style w:type="paragraph" w:styleId="af4">
    <w:name w:val="index heading"/>
    <w:basedOn w:val="a1"/>
    <w:next w:val="10"/>
    <w:semiHidden/>
    <w:rPr>
      <w:rFonts w:ascii="Arial" w:hAnsi="Arial"/>
      <w:b/>
    </w:rPr>
  </w:style>
  <w:style w:type="paragraph" w:styleId="af5">
    <w:name w:val="List"/>
    <w:basedOn w:val="a1"/>
    <w:pPr>
      <w:ind w:left="283" w:hanging="283"/>
    </w:pPr>
  </w:style>
  <w:style w:type="paragraph" w:styleId="26">
    <w:name w:val="List 2"/>
    <w:basedOn w:val="a1"/>
    <w:pPr>
      <w:ind w:left="566" w:hanging="283"/>
    </w:pPr>
  </w:style>
  <w:style w:type="paragraph" w:styleId="35">
    <w:name w:val="List 3"/>
    <w:basedOn w:val="a1"/>
    <w:pPr>
      <w:ind w:left="849" w:hanging="283"/>
    </w:pPr>
  </w:style>
  <w:style w:type="paragraph" w:styleId="43">
    <w:name w:val="List 4"/>
    <w:basedOn w:val="a1"/>
    <w:pPr>
      <w:ind w:left="1132" w:hanging="283"/>
    </w:pPr>
  </w:style>
  <w:style w:type="paragraph" w:styleId="53">
    <w:name w:val="List 5"/>
    <w:basedOn w:val="a1"/>
    <w:pPr>
      <w:ind w:left="1415" w:hanging="283"/>
    </w:pPr>
  </w:style>
  <w:style w:type="paragraph" w:styleId="a0">
    <w:name w:val="List Bullet"/>
    <w:basedOn w:val="a1"/>
    <w:pPr>
      <w:numPr>
        <w:numId w:val="4"/>
      </w:numPr>
    </w:pPr>
  </w:style>
  <w:style w:type="paragraph" w:styleId="21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31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40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50">
    <w:name w:val="List Bullet 5"/>
    <w:basedOn w:val="a1"/>
    <w:autoRedefine/>
    <w:pPr>
      <w:numPr>
        <w:numId w:val="1"/>
      </w:numPr>
    </w:pPr>
  </w:style>
  <w:style w:type="paragraph" w:styleId="af6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4">
    <w:name w:val="List Continue 4"/>
    <w:basedOn w:val="a1"/>
    <w:pPr>
      <w:spacing w:after="120"/>
      <w:ind w:left="1132"/>
    </w:pPr>
  </w:style>
  <w:style w:type="paragraph" w:styleId="54">
    <w:name w:val="List Continue 5"/>
    <w:basedOn w:val="a1"/>
    <w:pPr>
      <w:spacing w:after="120"/>
      <w:ind w:left="1415"/>
    </w:pPr>
  </w:style>
  <w:style w:type="paragraph" w:styleId="a">
    <w:name w:val="List Number"/>
    <w:basedOn w:val="a1"/>
    <w:pPr>
      <w:numPr>
        <w:numId w:val="14"/>
      </w:numPr>
    </w:pPr>
  </w:style>
  <w:style w:type="paragraph" w:styleId="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30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41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5">
    <w:name w:val="List Number 5"/>
    <w:basedOn w:val="a1"/>
    <w:pPr>
      <w:numPr>
        <w:numId w:val="2"/>
      </w:numPr>
    </w:pPr>
  </w:style>
  <w:style w:type="paragraph" w:styleId="a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af8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af9">
    <w:name w:val="Normal Indent"/>
    <w:basedOn w:val="a1"/>
    <w:link w:val="Char2"/>
    <w:pPr>
      <w:ind w:left="720"/>
    </w:pPr>
    <w:rPr>
      <w:lang w:eastAsia="x-none"/>
    </w:rPr>
  </w:style>
  <w:style w:type="paragraph" w:styleId="afa">
    <w:name w:val="Note Heading"/>
    <w:basedOn w:val="a1"/>
    <w:next w:val="a1"/>
  </w:style>
  <w:style w:type="paragraph" w:customStyle="1" w:styleId="NoteHead">
    <w:name w:val="NoteHead"/>
    <w:basedOn w:val="a1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a1"/>
    <w:next w:val="a1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a1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20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4"/>
    <w:next w:val="Text4"/>
    <w:pPr>
      <w:keepNext w:val="0"/>
      <w:outlineLvl w:val="9"/>
    </w:pPr>
  </w:style>
  <w:style w:type="paragraph" w:customStyle="1" w:styleId="PartTitle">
    <w:name w:val="PartTitle"/>
    <w:basedOn w:val="a1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afb">
    <w:name w:val="Plain Text"/>
    <w:basedOn w:val="a1"/>
    <w:rPr>
      <w:rFonts w:ascii="Courier New" w:hAnsi="Courier New"/>
      <w:sz w:val="20"/>
    </w:rPr>
  </w:style>
  <w:style w:type="paragraph" w:styleId="afc">
    <w:name w:val="Salutation"/>
    <w:basedOn w:val="a1"/>
    <w:next w:val="a1"/>
  </w:style>
  <w:style w:type="paragraph" w:styleId="afd">
    <w:name w:val="Signature"/>
    <w:basedOn w:val="a1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fe">
    <w:name w:val="Subtitle"/>
    <w:basedOn w:val="a1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a1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a1"/>
    <w:pPr>
      <w:jc w:val="center"/>
    </w:pPr>
    <w:rPr>
      <w:b/>
      <w:sz w:val="32"/>
    </w:rPr>
  </w:style>
  <w:style w:type="paragraph" w:styleId="aff">
    <w:name w:val="table of authorities"/>
    <w:basedOn w:val="a1"/>
    <w:next w:val="a1"/>
    <w:semiHidden/>
    <w:pPr>
      <w:ind w:left="240" w:hanging="240"/>
    </w:pPr>
  </w:style>
  <w:style w:type="paragraph" w:styleId="aff0">
    <w:name w:val="table of figures"/>
    <w:basedOn w:val="a1"/>
    <w:next w:val="a1"/>
    <w:semiHidden/>
    <w:pPr>
      <w:ind w:left="480" w:hanging="480"/>
    </w:pPr>
  </w:style>
  <w:style w:type="paragraph" w:styleId="aff1">
    <w:name w:val="Title"/>
    <w:basedOn w:val="a1"/>
    <w:next w:val="SubTitle1"/>
    <w:pPr>
      <w:spacing w:after="480"/>
      <w:jc w:val="center"/>
    </w:pPr>
    <w:rPr>
      <w:b/>
      <w:kern w:val="28"/>
      <w:sz w:val="48"/>
    </w:rPr>
  </w:style>
  <w:style w:type="paragraph" w:styleId="af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paragraph" w:styleId="11">
    <w:name w:val="toc 1"/>
    <w:basedOn w:val="a1"/>
    <w:next w:val="a1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28">
    <w:name w:val="toc 2"/>
    <w:basedOn w:val="a1"/>
    <w:next w:val="a1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37">
    <w:name w:val="toc 3"/>
    <w:basedOn w:val="a1"/>
    <w:next w:val="a1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45">
    <w:name w:val="toc 4"/>
    <w:basedOn w:val="a1"/>
    <w:next w:val="a1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55">
    <w:name w:val="toc 5"/>
    <w:basedOn w:val="a1"/>
    <w:next w:val="a1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61">
    <w:name w:val="toc 6"/>
    <w:basedOn w:val="a1"/>
    <w:next w:val="a1"/>
    <w:autoRedefine/>
    <w:semiHidden/>
    <w:pPr>
      <w:ind w:left="1200"/>
    </w:pPr>
  </w:style>
  <w:style w:type="paragraph" w:styleId="71">
    <w:name w:val="toc 7"/>
    <w:basedOn w:val="a1"/>
    <w:next w:val="a1"/>
    <w:autoRedefine/>
    <w:semiHidden/>
    <w:pPr>
      <w:ind w:left="1440"/>
    </w:pPr>
  </w:style>
  <w:style w:type="paragraph" w:styleId="81">
    <w:name w:val="toc 8"/>
    <w:basedOn w:val="a1"/>
    <w:next w:val="a1"/>
    <w:autoRedefine/>
    <w:semiHidden/>
    <w:pPr>
      <w:ind w:left="1680"/>
    </w:pPr>
  </w:style>
  <w:style w:type="paragraph" w:styleId="91">
    <w:name w:val="toc 9"/>
    <w:basedOn w:val="a1"/>
    <w:next w:val="a1"/>
    <w:autoRedefine/>
    <w:semiHidden/>
    <w:pPr>
      <w:ind w:left="1920"/>
    </w:pPr>
  </w:style>
  <w:style w:type="paragraph" w:customStyle="1" w:styleId="YReferences">
    <w:name w:val="YReferences"/>
    <w:basedOn w:val="a1"/>
    <w:next w:val="a1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a1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a1"/>
    <w:pPr>
      <w:numPr>
        <w:ilvl w:val="1"/>
        <w:numId w:val="14"/>
      </w:numPr>
    </w:pPr>
  </w:style>
  <w:style w:type="paragraph" w:customStyle="1" w:styleId="ListNumberLevel3">
    <w:name w:val="List Number (Level 3)"/>
    <w:basedOn w:val="a1"/>
    <w:pPr>
      <w:numPr>
        <w:ilvl w:val="2"/>
        <w:numId w:val="14"/>
      </w:numPr>
    </w:pPr>
  </w:style>
  <w:style w:type="paragraph" w:customStyle="1" w:styleId="ListNumberLevel4">
    <w:name w:val="List Number (Level 4)"/>
    <w:basedOn w:val="a1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aff3">
    <w:name w:val="TOC Heading"/>
    <w:basedOn w:val="a1"/>
    <w:next w:val="a1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a1"/>
    <w:next w:val="a1"/>
    <w:pPr>
      <w:spacing w:after="480"/>
      <w:ind w:left="567" w:hanging="567"/>
      <w:jc w:val="left"/>
    </w:pPr>
  </w:style>
  <w:style w:type="paragraph" w:customStyle="1" w:styleId="ZCom">
    <w:name w:val="Z_Com"/>
    <w:basedOn w:val="a1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a1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-">
    <w:name w:val="Hyperlink"/>
    <w:rsid w:val="006914AD"/>
    <w:rPr>
      <w:color w:val="0000FF"/>
      <w:u w:val="single"/>
    </w:rPr>
  </w:style>
  <w:style w:type="character" w:styleId="aff4">
    <w:name w:val="footnote reference"/>
    <w:rsid w:val="00CD08CF"/>
    <w:rPr>
      <w:vertAlign w:val="superscript"/>
    </w:rPr>
  </w:style>
  <w:style w:type="table" w:styleId="3-2">
    <w:name w:val="Medium Grid 3 Accent 2"/>
    <w:basedOn w:val="a3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aff5">
    <w:name w:val="Balloon Text"/>
    <w:basedOn w:val="a1"/>
    <w:link w:val="Char3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a1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f1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f1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Char0">
    <w:name w:val="Υποσέλιδο Char"/>
    <w:link w:val="af1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Char0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f1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Char1">
    <w:name w:val="Κεφαλίδα Char"/>
    <w:link w:val="af3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a1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af9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a1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Char2">
    <w:name w:val="Βασικό με εσοχή Char"/>
    <w:link w:val="af9"/>
    <w:rsid w:val="007A4813"/>
    <w:rPr>
      <w:sz w:val="24"/>
      <w:lang w:val="fr-FR"/>
    </w:rPr>
  </w:style>
  <w:style w:type="character" w:customStyle="1" w:styleId="Bulletpoint1Char">
    <w:name w:val="Bullet point1 Char"/>
    <w:basedOn w:val="Char2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af9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a1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aff6">
    <w:name w:val="Table Grid"/>
    <w:basedOn w:val="a3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a3"/>
    <w:rsid w:val="00EF7057"/>
    <w:tblPr/>
  </w:style>
  <w:style w:type="table" w:styleId="aff7">
    <w:name w:val="Table Elegant"/>
    <w:basedOn w:val="a3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8">
    <w:name w:val="annotation reference"/>
    <w:unhideWhenUsed/>
    <w:rsid w:val="00F0066C"/>
    <w:rPr>
      <w:sz w:val="16"/>
      <w:szCs w:val="16"/>
    </w:rPr>
  </w:style>
  <w:style w:type="character" w:customStyle="1" w:styleId="Char">
    <w:name w:val="Κείμενο σχολίου Char"/>
    <w:link w:val="ab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a1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a1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a1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a1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a1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a1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a1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a1"/>
    <w:next w:val="a6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a1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a1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a1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a1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a1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Char3">
    <w:name w:val="Κείμενο πλαισίου Char"/>
    <w:link w:val="aff5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ff9">
    <w:name w:val="List Paragraph"/>
    <w:basedOn w:val="a1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ffa">
    <w:name w:val="annotation subject"/>
    <w:basedOn w:val="ab"/>
    <w:next w:val="ab"/>
    <w:link w:val="Char4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har4">
    <w:name w:val="Θέμα σχολίου Char"/>
    <w:link w:val="affa"/>
    <w:uiPriority w:val="99"/>
    <w:rsid w:val="00BA290F"/>
    <w:rPr>
      <w:b/>
      <w:bCs/>
      <w:lang w:val="x-none" w:eastAsia="ar-SA"/>
    </w:rPr>
  </w:style>
  <w:style w:type="paragraph" w:styleId="affb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-0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3Char">
    <w:name w:val="Επικεφαλίδα 3 Char"/>
    <w:link w:val="3"/>
    <w:rsid w:val="005D5129"/>
    <w:rPr>
      <w:i/>
      <w:sz w:val="24"/>
      <w:lang w:val="fr-FR" w:eastAsia="en-US"/>
    </w:rPr>
  </w:style>
  <w:style w:type="character" w:styleId="affc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a2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affd">
    <w:name w:val="Unresolved Mention"/>
    <w:basedOn w:val="a2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D0B8B5-A005-4766-9D5A-F21A0CBF7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05C05E-8817-48C4-816F-6E2FFCA63A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17</TotalTime>
  <Pages>3</Pages>
  <Words>523</Words>
  <Characters>2829</Characters>
  <Application>Microsoft Office Word</Application>
  <DocSecurity>0</DocSecurity>
  <PresentationFormat>Microsoft Word 11.0</PresentationFormat>
  <Lines>23</Lines>
  <Paragraphs>6</Paragraphs>
  <ScaleCrop>false</ScaleCrop>
  <HeadingPairs>
    <vt:vector size="10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3346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Θάνια Αναστοπούλου</cp:lastModifiedBy>
  <cp:revision>10</cp:revision>
  <cp:lastPrinted>2013-11-06T08:46:00Z</cp:lastPrinted>
  <dcterms:created xsi:type="dcterms:W3CDTF">2024-08-27T07:23:00Z</dcterms:created>
  <dcterms:modified xsi:type="dcterms:W3CDTF">2026-07-01T13:32:00Z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